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35" w:type="dxa"/>
        <w:tblLayout w:type="fixed"/>
        <w:tblLook w:val="0000" w:firstRow="0" w:lastRow="0" w:firstColumn="0" w:lastColumn="0" w:noHBand="0" w:noVBand="0"/>
      </w:tblPr>
      <w:tblGrid>
        <w:gridCol w:w="4229"/>
        <w:gridCol w:w="4676"/>
      </w:tblGrid>
      <w:tr w:rsidR="00FC5637" w:rsidTr="00FC5637">
        <w:tc>
          <w:tcPr>
            <w:tcW w:w="4229" w:type="dxa"/>
            <w:shd w:val="clear" w:color="auto" w:fill="auto"/>
          </w:tcPr>
          <w:p w:rsidR="00FC5637" w:rsidRDefault="00FC5637" w:rsidP="00FC5637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r>
              <w:t>исх . № ________ от ________</w:t>
            </w:r>
          </w:p>
        </w:tc>
        <w:tc>
          <w:tcPr>
            <w:tcW w:w="4676" w:type="dxa"/>
            <w:shd w:val="clear" w:color="auto" w:fill="auto"/>
          </w:tcPr>
          <w:p w:rsidR="00FC5637" w:rsidRDefault="00FC5637" w:rsidP="00C72CB2">
            <w:pPr>
              <w:tabs>
                <w:tab w:val="left" w:pos="176"/>
                <w:tab w:val="left" w:pos="363"/>
              </w:tabs>
            </w:pPr>
          </w:p>
        </w:tc>
      </w:tr>
    </w:tbl>
    <w:p w:rsidR="00ED517D" w:rsidRPr="00A5370A" w:rsidRDefault="00C72CB2" w:rsidP="00ED517D">
      <w:pPr>
        <w:tabs>
          <w:tab w:val="left" w:pos="176"/>
          <w:tab w:val="left" w:pos="363"/>
        </w:tabs>
        <w:jc w:val="center"/>
        <w:rPr>
          <w:sz w:val="28"/>
          <w:szCs w:val="28"/>
        </w:rPr>
      </w:pPr>
      <w:r w:rsidRPr="00A5370A">
        <w:rPr>
          <w:b/>
          <w:sz w:val="28"/>
          <w:szCs w:val="28"/>
        </w:rPr>
        <w:t>ЗАЯВКА</w:t>
      </w:r>
      <w:r w:rsidR="00ED517D" w:rsidRPr="00ED517D">
        <w:rPr>
          <w:sz w:val="28"/>
          <w:szCs w:val="28"/>
        </w:rPr>
        <w:t xml:space="preserve"> </w:t>
      </w:r>
      <w:r w:rsidR="00ED517D" w:rsidRPr="00A5370A">
        <w:rPr>
          <w:sz w:val="28"/>
          <w:szCs w:val="28"/>
        </w:rPr>
        <w:t>в АНОДПО УЦ «Профиль»</w:t>
      </w:r>
    </w:p>
    <w:p w:rsidR="00033E12" w:rsidRPr="00033E12" w:rsidRDefault="00FC5637" w:rsidP="00033E12">
      <w:pPr>
        <w:pStyle w:val="3"/>
        <w:spacing w:before="0"/>
        <w:ind w:left="-426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033E1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на </w:t>
      </w:r>
      <w:r w:rsidR="00103B6D" w:rsidRPr="00033E1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обучение требованиям охраны труда </w:t>
      </w:r>
      <w:r w:rsidR="00033E12" w:rsidRPr="00033E1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(пп. а</w:t>
      </w:r>
      <w:r w:rsidR="00033E1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,</w:t>
      </w:r>
      <w:r w:rsidR="00033E12" w:rsidRPr="00033E1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б, </w:t>
      </w:r>
      <w:r w:rsidR="00033E1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в </w:t>
      </w:r>
      <w:r w:rsidR="00033E12" w:rsidRPr="00033E1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п. 46 Постановления Правительства </w:t>
      </w:r>
      <w:r w:rsidR="00033E1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РФ</w:t>
      </w:r>
      <w:r w:rsidR="00033E12" w:rsidRPr="00033E1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от 24 декабря 2021 г. № 2464, СИЗ, первая помощь пострадавшим)</w:t>
      </w:r>
    </w:p>
    <w:p w:rsidR="00850D59" w:rsidRDefault="00850D59" w:rsidP="00033E12">
      <w:pPr>
        <w:tabs>
          <w:tab w:val="num" w:pos="176"/>
          <w:tab w:val="left" w:pos="363"/>
        </w:tabs>
        <w:jc w:val="center"/>
        <w:rPr>
          <w:sz w:val="28"/>
          <w:szCs w:val="28"/>
        </w:rPr>
      </w:pPr>
      <w:r w:rsidRPr="005E1BDF">
        <w:rPr>
          <w:b/>
          <w:sz w:val="28"/>
          <w:szCs w:val="28"/>
        </w:rPr>
        <w:t>Форма обучения:</w:t>
      </w:r>
      <w:r w:rsidRPr="00A5370A">
        <w:rPr>
          <w:b/>
          <w:sz w:val="28"/>
          <w:szCs w:val="28"/>
        </w:rPr>
        <w:t xml:space="preserve"> </w:t>
      </w:r>
      <w:r w:rsidR="00103B6D" w:rsidRPr="00A5370A">
        <w:rPr>
          <w:sz w:val="28"/>
          <w:szCs w:val="28"/>
        </w:rPr>
        <w:t>очная</w:t>
      </w:r>
      <w:r w:rsidRPr="00A5370A">
        <w:rPr>
          <w:sz w:val="28"/>
          <w:szCs w:val="28"/>
        </w:rPr>
        <w:t>, очно</w:t>
      </w:r>
      <w:r w:rsidR="00103B6D" w:rsidRPr="00A5370A">
        <w:rPr>
          <w:sz w:val="28"/>
          <w:szCs w:val="28"/>
        </w:rPr>
        <w:t>-заочная, заочная</w:t>
      </w:r>
    </w:p>
    <w:p w:rsidR="00033E12" w:rsidRPr="00033E12" w:rsidRDefault="00033E12" w:rsidP="00033E12">
      <w:pPr>
        <w:tabs>
          <w:tab w:val="num" w:pos="176"/>
          <w:tab w:val="left" w:pos="363"/>
        </w:tabs>
        <w:jc w:val="center"/>
        <w:rPr>
          <w:sz w:val="16"/>
          <w:szCs w:val="16"/>
        </w:rPr>
      </w:pPr>
    </w:p>
    <w:tbl>
      <w:tblPr>
        <w:tblStyle w:val="aa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985"/>
        <w:gridCol w:w="567"/>
        <w:gridCol w:w="566"/>
        <w:gridCol w:w="1135"/>
        <w:gridCol w:w="1275"/>
        <w:gridCol w:w="993"/>
        <w:gridCol w:w="1417"/>
      </w:tblGrid>
      <w:tr w:rsidR="007F1314" w:rsidTr="00033E12">
        <w:tc>
          <w:tcPr>
            <w:tcW w:w="4928" w:type="dxa"/>
            <w:gridSpan w:val="3"/>
          </w:tcPr>
          <w:p w:rsidR="007F1314" w:rsidRDefault="007F1314" w:rsidP="00ED517D">
            <w:pPr>
              <w:ind w:right="-108"/>
              <w:jc w:val="both"/>
            </w:pPr>
            <w:r>
              <w:t xml:space="preserve">Название организации </w:t>
            </w:r>
          </w:p>
          <w:p w:rsidR="007F1314" w:rsidRDefault="007F1314" w:rsidP="00ED517D">
            <w:pPr>
              <w:tabs>
                <w:tab w:val="num" w:pos="176"/>
                <w:tab w:val="left" w:pos="363"/>
              </w:tabs>
              <w:ind w:right="-108"/>
              <w:jc w:val="both"/>
              <w:rPr>
                <w:b/>
                <w:sz w:val="28"/>
                <w:szCs w:val="28"/>
              </w:rPr>
            </w:pPr>
            <w:r>
              <w:t>(полное и сокращенное)</w:t>
            </w:r>
          </w:p>
        </w:tc>
        <w:tc>
          <w:tcPr>
            <w:tcW w:w="5953" w:type="dxa"/>
            <w:gridSpan w:val="6"/>
          </w:tcPr>
          <w:p w:rsidR="007F1314" w:rsidRDefault="007F1314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F1314" w:rsidTr="00033E12">
        <w:tc>
          <w:tcPr>
            <w:tcW w:w="4928" w:type="dxa"/>
            <w:gridSpan w:val="3"/>
          </w:tcPr>
          <w:p w:rsidR="007F1314" w:rsidRDefault="007F1314" w:rsidP="00ED517D">
            <w:pPr>
              <w:tabs>
                <w:tab w:val="num" w:pos="176"/>
                <w:tab w:val="left" w:pos="363"/>
              </w:tabs>
              <w:ind w:right="-108"/>
              <w:jc w:val="both"/>
              <w:rPr>
                <w:b/>
                <w:sz w:val="28"/>
                <w:szCs w:val="28"/>
              </w:rPr>
            </w:pPr>
            <w:r>
              <w:t>ФИО (полностью) и должность руководителя организации</w:t>
            </w:r>
          </w:p>
        </w:tc>
        <w:tc>
          <w:tcPr>
            <w:tcW w:w="5953" w:type="dxa"/>
            <w:gridSpan w:val="6"/>
          </w:tcPr>
          <w:p w:rsidR="007F1314" w:rsidRDefault="007F1314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F1314" w:rsidTr="00033E12">
        <w:tc>
          <w:tcPr>
            <w:tcW w:w="4928" w:type="dxa"/>
            <w:gridSpan w:val="3"/>
          </w:tcPr>
          <w:p w:rsidR="007F1314" w:rsidRDefault="007F1314" w:rsidP="00ED517D">
            <w:pPr>
              <w:tabs>
                <w:tab w:val="num" w:pos="176"/>
                <w:tab w:val="left" w:pos="363"/>
              </w:tabs>
              <w:ind w:right="-108"/>
              <w:jc w:val="both"/>
              <w:rPr>
                <w:b/>
                <w:sz w:val="28"/>
                <w:szCs w:val="28"/>
              </w:rPr>
            </w:pPr>
            <w:r>
              <w:t xml:space="preserve">Наименование документа, на основании, которого осуществляет свою деятельность руководитель </w:t>
            </w:r>
          </w:p>
        </w:tc>
        <w:tc>
          <w:tcPr>
            <w:tcW w:w="5953" w:type="dxa"/>
            <w:gridSpan w:val="6"/>
          </w:tcPr>
          <w:p w:rsidR="007F1314" w:rsidRDefault="007F1314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F1314" w:rsidTr="00033E12">
        <w:tc>
          <w:tcPr>
            <w:tcW w:w="4928" w:type="dxa"/>
            <w:gridSpan w:val="3"/>
          </w:tcPr>
          <w:p w:rsidR="007F1314" w:rsidRDefault="007F1314" w:rsidP="00ED517D">
            <w:pPr>
              <w:ind w:right="-108"/>
              <w:jc w:val="both"/>
              <w:rPr>
                <w:sz w:val="20"/>
                <w:szCs w:val="20"/>
              </w:rPr>
            </w:pPr>
            <w:r>
              <w:t>Юридический адрес организации</w:t>
            </w:r>
          </w:p>
          <w:p w:rsidR="007F1314" w:rsidRDefault="007F1314" w:rsidP="00ED517D">
            <w:pPr>
              <w:tabs>
                <w:tab w:val="num" w:pos="176"/>
                <w:tab w:val="left" w:pos="363"/>
              </w:tabs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5953" w:type="dxa"/>
            <w:gridSpan w:val="6"/>
          </w:tcPr>
          <w:p w:rsidR="007F1314" w:rsidRDefault="007F1314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F1314" w:rsidTr="00033E12">
        <w:tc>
          <w:tcPr>
            <w:tcW w:w="4928" w:type="dxa"/>
            <w:gridSpan w:val="3"/>
          </w:tcPr>
          <w:p w:rsidR="007F1314" w:rsidRDefault="007F1314" w:rsidP="00ED517D">
            <w:pPr>
              <w:ind w:right="-108"/>
              <w:jc w:val="both"/>
              <w:rPr>
                <w:sz w:val="20"/>
                <w:szCs w:val="20"/>
              </w:rPr>
            </w:pPr>
            <w:r>
              <w:t>Почтовый адрес организации</w:t>
            </w:r>
          </w:p>
          <w:p w:rsidR="007F1314" w:rsidRDefault="007F1314" w:rsidP="00ED517D">
            <w:pPr>
              <w:tabs>
                <w:tab w:val="num" w:pos="176"/>
                <w:tab w:val="left" w:pos="363"/>
              </w:tabs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5953" w:type="dxa"/>
            <w:gridSpan w:val="6"/>
          </w:tcPr>
          <w:p w:rsidR="007F1314" w:rsidRDefault="007F1314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F1314" w:rsidTr="00033E12">
        <w:tc>
          <w:tcPr>
            <w:tcW w:w="4928" w:type="dxa"/>
            <w:gridSpan w:val="3"/>
          </w:tcPr>
          <w:p w:rsidR="007F1314" w:rsidRDefault="007F1314" w:rsidP="00ED517D">
            <w:pPr>
              <w:ind w:right="-108"/>
              <w:jc w:val="both"/>
              <w:rPr>
                <w:sz w:val="20"/>
                <w:szCs w:val="20"/>
              </w:rPr>
            </w:pPr>
            <w:r>
              <w:t>Фактический адрес организации</w:t>
            </w:r>
          </w:p>
          <w:p w:rsidR="007F1314" w:rsidRDefault="007F1314" w:rsidP="00ED517D">
            <w:pPr>
              <w:tabs>
                <w:tab w:val="num" w:pos="176"/>
                <w:tab w:val="left" w:pos="363"/>
              </w:tabs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5953" w:type="dxa"/>
            <w:gridSpan w:val="6"/>
          </w:tcPr>
          <w:p w:rsidR="007F1314" w:rsidRDefault="007F1314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F1314" w:rsidTr="00033E12">
        <w:tc>
          <w:tcPr>
            <w:tcW w:w="4928" w:type="dxa"/>
            <w:gridSpan w:val="3"/>
          </w:tcPr>
          <w:p w:rsidR="007F1314" w:rsidRDefault="007F1314" w:rsidP="00ED517D">
            <w:pPr>
              <w:ind w:right="-108"/>
              <w:jc w:val="both"/>
            </w:pPr>
            <w:r>
              <w:t xml:space="preserve">Код города    </w:t>
            </w:r>
          </w:p>
          <w:p w:rsidR="007F1314" w:rsidRDefault="007F1314" w:rsidP="00ED517D">
            <w:pPr>
              <w:tabs>
                <w:tab w:val="num" w:pos="176"/>
                <w:tab w:val="left" w:pos="363"/>
              </w:tabs>
              <w:ind w:right="-108"/>
              <w:jc w:val="both"/>
              <w:rPr>
                <w:b/>
                <w:sz w:val="28"/>
                <w:szCs w:val="28"/>
              </w:rPr>
            </w:pPr>
            <w:r>
              <w:t>Телефон/факс</w:t>
            </w:r>
          </w:p>
        </w:tc>
        <w:tc>
          <w:tcPr>
            <w:tcW w:w="5953" w:type="dxa"/>
            <w:gridSpan w:val="6"/>
          </w:tcPr>
          <w:p w:rsidR="007F1314" w:rsidRDefault="007F1314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F1314" w:rsidTr="00033E12">
        <w:tc>
          <w:tcPr>
            <w:tcW w:w="4928" w:type="dxa"/>
            <w:gridSpan w:val="3"/>
          </w:tcPr>
          <w:p w:rsidR="007F1314" w:rsidRDefault="007F1314" w:rsidP="00ED517D">
            <w:pPr>
              <w:tabs>
                <w:tab w:val="num" w:pos="176"/>
                <w:tab w:val="left" w:pos="363"/>
              </w:tabs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953" w:type="dxa"/>
            <w:gridSpan w:val="6"/>
          </w:tcPr>
          <w:p w:rsidR="007F1314" w:rsidRDefault="007F1314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30B5F" w:rsidTr="00033E12">
        <w:tc>
          <w:tcPr>
            <w:tcW w:w="4928" w:type="dxa"/>
            <w:gridSpan w:val="3"/>
          </w:tcPr>
          <w:p w:rsidR="00F30B5F" w:rsidRDefault="00F30B5F" w:rsidP="00ED517D">
            <w:pPr>
              <w:tabs>
                <w:tab w:val="num" w:pos="176"/>
                <w:tab w:val="left" w:pos="363"/>
              </w:tabs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caps/>
              </w:rPr>
              <w:t>ИНН/КПП</w:t>
            </w:r>
          </w:p>
        </w:tc>
        <w:tc>
          <w:tcPr>
            <w:tcW w:w="5953" w:type="dxa"/>
            <w:gridSpan w:val="6"/>
          </w:tcPr>
          <w:p w:rsidR="00F30B5F" w:rsidRDefault="00F30B5F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30B5F" w:rsidTr="00033E12">
        <w:tc>
          <w:tcPr>
            <w:tcW w:w="4928" w:type="dxa"/>
            <w:gridSpan w:val="3"/>
          </w:tcPr>
          <w:p w:rsidR="00F30B5F" w:rsidRDefault="00F30B5F" w:rsidP="00ED517D">
            <w:pPr>
              <w:tabs>
                <w:tab w:val="num" w:pos="176"/>
                <w:tab w:val="left" w:pos="363"/>
              </w:tabs>
              <w:ind w:right="-108"/>
              <w:jc w:val="both"/>
              <w:rPr>
                <w:b/>
                <w:sz w:val="28"/>
                <w:szCs w:val="28"/>
              </w:rPr>
            </w:pPr>
            <w:r>
              <w:t>Банковские реквизиты:</w:t>
            </w:r>
          </w:p>
        </w:tc>
        <w:tc>
          <w:tcPr>
            <w:tcW w:w="5953" w:type="dxa"/>
            <w:gridSpan w:val="6"/>
          </w:tcPr>
          <w:p w:rsidR="00F30B5F" w:rsidRDefault="00F30B5F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30B5F" w:rsidTr="00033E12">
        <w:tc>
          <w:tcPr>
            <w:tcW w:w="4928" w:type="dxa"/>
            <w:gridSpan w:val="3"/>
          </w:tcPr>
          <w:p w:rsidR="00F30B5F" w:rsidRDefault="00F30B5F" w:rsidP="00ED517D">
            <w:pPr>
              <w:tabs>
                <w:tab w:val="num" w:pos="176"/>
                <w:tab w:val="left" w:pos="363"/>
              </w:tabs>
              <w:ind w:right="-108"/>
              <w:jc w:val="both"/>
              <w:rPr>
                <w:b/>
                <w:sz w:val="28"/>
                <w:szCs w:val="28"/>
              </w:rPr>
            </w:pPr>
            <w:r>
              <w:t>- наименование банка</w:t>
            </w:r>
          </w:p>
        </w:tc>
        <w:tc>
          <w:tcPr>
            <w:tcW w:w="5953" w:type="dxa"/>
            <w:gridSpan w:val="6"/>
          </w:tcPr>
          <w:p w:rsidR="00F30B5F" w:rsidRDefault="00F30B5F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30B5F" w:rsidTr="00033E12">
        <w:tc>
          <w:tcPr>
            <w:tcW w:w="4928" w:type="dxa"/>
            <w:gridSpan w:val="3"/>
          </w:tcPr>
          <w:p w:rsidR="00F30B5F" w:rsidRDefault="00F30B5F" w:rsidP="00ED517D">
            <w:pPr>
              <w:tabs>
                <w:tab w:val="num" w:pos="176"/>
                <w:tab w:val="left" w:pos="363"/>
              </w:tabs>
              <w:ind w:right="-108"/>
              <w:jc w:val="both"/>
              <w:rPr>
                <w:b/>
                <w:sz w:val="28"/>
                <w:szCs w:val="28"/>
              </w:rPr>
            </w:pPr>
            <w:r>
              <w:t xml:space="preserve"> -  р/счет</w:t>
            </w:r>
          </w:p>
        </w:tc>
        <w:tc>
          <w:tcPr>
            <w:tcW w:w="5953" w:type="dxa"/>
            <w:gridSpan w:val="6"/>
          </w:tcPr>
          <w:p w:rsidR="00F30B5F" w:rsidRDefault="00F30B5F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30B5F" w:rsidTr="00033E12">
        <w:tc>
          <w:tcPr>
            <w:tcW w:w="4928" w:type="dxa"/>
            <w:gridSpan w:val="3"/>
          </w:tcPr>
          <w:p w:rsidR="00F30B5F" w:rsidRDefault="00F30B5F" w:rsidP="00ED517D">
            <w:pPr>
              <w:tabs>
                <w:tab w:val="num" w:pos="176"/>
                <w:tab w:val="left" w:pos="363"/>
              </w:tabs>
              <w:ind w:right="-108"/>
              <w:jc w:val="both"/>
              <w:rPr>
                <w:b/>
                <w:sz w:val="28"/>
                <w:szCs w:val="28"/>
              </w:rPr>
            </w:pPr>
            <w:r>
              <w:t xml:space="preserve"> - БИК</w:t>
            </w:r>
          </w:p>
        </w:tc>
        <w:tc>
          <w:tcPr>
            <w:tcW w:w="5953" w:type="dxa"/>
            <w:gridSpan w:val="6"/>
          </w:tcPr>
          <w:p w:rsidR="00F30B5F" w:rsidRDefault="00F30B5F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30B5F" w:rsidTr="00033E12">
        <w:tc>
          <w:tcPr>
            <w:tcW w:w="4928" w:type="dxa"/>
            <w:gridSpan w:val="3"/>
          </w:tcPr>
          <w:p w:rsidR="00F30B5F" w:rsidRDefault="00F30B5F" w:rsidP="00ED517D">
            <w:pPr>
              <w:tabs>
                <w:tab w:val="num" w:pos="176"/>
                <w:tab w:val="left" w:pos="363"/>
              </w:tabs>
              <w:ind w:right="-108"/>
              <w:jc w:val="both"/>
              <w:rPr>
                <w:b/>
                <w:sz w:val="28"/>
                <w:szCs w:val="28"/>
              </w:rPr>
            </w:pPr>
            <w:r>
              <w:t>- к/счет</w:t>
            </w:r>
          </w:p>
        </w:tc>
        <w:tc>
          <w:tcPr>
            <w:tcW w:w="5953" w:type="dxa"/>
            <w:gridSpan w:val="6"/>
          </w:tcPr>
          <w:p w:rsidR="00F30B5F" w:rsidRDefault="00F30B5F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30B5F" w:rsidTr="00033E12">
        <w:tc>
          <w:tcPr>
            <w:tcW w:w="4928" w:type="dxa"/>
            <w:gridSpan w:val="3"/>
          </w:tcPr>
          <w:p w:rsidR="00F30B5F" w:rsidRDefault="00F30B5F" w:rsidP="00ED517D">
            <w:pPr>
              <w:tabs>
                <w:tab w:val="num" w:pos="176"/>
                <w:tab w:val="left" w:pos="363"/>
              </w:tabs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caps/>
              </w:rPr>
              <w:t>ОКПО/ОГРН</w:t>
            </w:r>
          </w:p>
        </w:tc>
        <w:tc>
          <w:tcPr>
            <w:tcW w:w="5953" w:type="dxa"/>
            <w:gridSpan w:val="6"/>
          </w:tcPr>
          <w:p w:rsidR="00F30B5F" w:rsidRDefault="00F30B5F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30B5F" w:rsidTr="00033E12">
        <w:tc>
          <w:tcPr>
            <w:tcW w:w="4928" w:type="dxa"/>
            <w:gridSpan w:val="3"/>
          </w:tcPr>
          <w:p w:rsidR="00F30B5F" w:rsidRDefault="00F30B5F" w:rsidP="00ED517D">
            <w:pPr>
              <w:tabs>
                <w:tab w:val="num" w:pos="176"/>
                <w:tab w:val="left" w:pos="363"/>
              </w:tabs>
              <w:ind w:right="-108"/>
              <w:jc w:val="both"/>
              <w:rPr>
                <w:b/>
                <w:sz w:val="28"/>
                <w:szCs w:val="28"/>
              </w:rPr>
            </w:pPr>
            <w:r w:rsidRPr="00670093">
              <w:t>Контактное лицо по организационным вопросам, должность (ФИО</w:t>
            </w:r>
            <w:r>
              <w:t xml:space="preserve"> (полностью)</w:t>
            </w:r>
            <w:r w:rsidRPr="00670093">
              <w:t>, раб., моб. тел., E-mail)</w:t>
            </w:r>
          </w:p>
        </w:tc>
        <w:tc>
          <w:tcPr>
            <w:tcW w:w="5953" w:type="dxa"/>
            <w:gridSpan w:val="6"/>
          </w:tcPr>
          <w:p w:rsidR="00F30B5F" w:rsidRDefault="00F30B5F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D517D" w:rsidRPr="005577C7" w:rsidTr="00ED517D">
        <w:tc>
          <w:tcPr>
            <w:tcW w:w="392" w:type="dxa"/>
            <w:vMerge w:val="restart"/>
            <w:shd w:val="clear" w:color="auto" w:fill="F2F2F2" w:themeFill="background1" w:themeFillShade="F2"/>
            <w:vAlign w:val="center"/>
          </w:tcPr>
          <w:p w:rsidR="00101628" w:rsidRDefault="00101628" w:rsidP="00ED517D">
            <w:pPr>
              <w:tabs>
                <w:tab w:val="left" w:pos="8505"/>
                <w:tab w:val="left" w:pos="9639"/>
                <w:tab w:val="left" w:pos="12474"/>
              </w:tabs>
              <w:spacing w:before="120"/>
              <w:jc w:val="center"/>
              <w:rPr>
                <w:b/>
                <w:sz w:val="28"/>
                <w:szCs w:val="28"/>
              </w:rPr>
            </w:pPr>
            <w:r w:rsidRPr="00252ED8">
              <w:rPr>
                <w:sz w:val="20"/>
                <w:szCs w:val="20"/>
              </w:rPr>
              <w:t>№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:rsidR="00101628" w:rsidRPr="00ED517D" w:rsidRDefault="00101628" w:rsidP="00ED517D">
            <w:pPr>
              <w:tabs>
                <w:tab w:val="left" w:pos="8505"/>
                <w:tab w:val="left" w:pos="9639"/>
                <w:tab w:val="left" w:pos="12474"/>
              </w:tabs>
              <w:spacing w:before="120"/>
              <w:jc w:val="center"/>
              <w:rPr>
                <w:sz w:val="20"/>
                <w:szCs w:val="20"/>
              </w:rPr>
            </w:pPr>
            <w:r w:rsidRPr="00ED517D">
              <w:rPr>
                <w:sz w:val="20"/>
                <w:szCs w:val="20"/>
              </w:rPr>
              <w:t>ФИО</w:t>
            </w:r>
            <w:r w:rsidR="00ED517D" w:rsidRPr="00ED517D">
              <w:rPr>
                <w:sz w:val="20"/>
                <w:szCs w:val="20"/>
              </w:rPr>
              <w:t xml:space="preserve"> </w:t>
            </w:r>
            <w:r w:rsidRPr="00ED517D">
              <w:rPr>
                <w:sz w:val="20"/>
                <w:szCs w:val="20"/>
              </w:rPr>
              <w:t>(полностью)</w:t>
            </w:r>
          </w:p>
          <w:p w:rsidR="00ED517D" w:rsidRDefault="00ED517D" w:rsidP="00ED517D">
            <w:pPr>
              <w:tabs>
                <w:tab w:val="left" w:pos="8505"/>
                <w:tab w:val="left" w:pos="9639"/>
                <w:tab w:val="left" w:pos="12474"/>
              </w:tabs>
              <w:spacing w:before="120"/>
              <w:jc w:val="center"/>
              <w:rPr>
                <w:b/>
                <w:sz w:val="28"/>
                <w:szCs w:val="28"/>
              </w:rPr>
            </w:pPr>
            <w:r w:rsidRPr="00ED517D">
              <w:rPr>
                <w:sz w:val="20"/>
                <w:szCs w:val="20"/>
              </w:rPr>
              <w:t>Дата рождения, СНИЛС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101628" w:rsidRPr="00A5370A" w:rsidRDefault="00101628" w:rsidP="00ED517D">
            <w:pPr>
              <w:tabs>
                <w:tab w:val="left" w:pos="8505"/>
                <w:tab w:val="left" w:pos="9639"/>
                <w:tab w:val="left" w:pos="12474"/>
              </w:tabs>
              <w:spacing w:before="120"/>
              <w:ind w:left="-108" w:right="-108"/>
              <w:jc w:val="center"/>
              <w:rPr>
                <w:sz w:val="20"/>
                <w:szCs w:val="20"/>
              </w:rPr>
            </w:pPr>
            <w:r w:rsidRPr="00A5370A">
              <w:rPr>
                <w:sz w:val="20"/>
                <w:szCs w:val="20"/>
              </w:rPr>
              <w:t>Должность, профессия</w:t>
            </w:r>
          </w:p>
          <w:p w:rsidR="00101628" w:rsidRPr="00A5370A" w:rsidRDefault="00101628" w:rsidP="00ED517D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A5370A">
              <w:rPr>
                <w:sz w:val="20"/>
                <w:szCs w:val="20"/>
              </w:rPr>
              <w:t>(по штатному расписанию)</w:t>
            </w:r>
          </w:p>
          <w:p w:rsidR="00101628" w:rsidRDefault="00101628" w:rsidP="00ED517D">
            <w:pPr>
              <w:tabs>
                <w:tab w:val="left" w:pos="8505"/>
                <w:tab w:val="left" w:pos="9639"/>
                <w:tab w:val="left" w:pos="12474"/>
              </w:tabs>
              <w:spacing w:before="12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shd w:val="clear" w:color="auto" w:fill="F2F2F2" w:themeFill="background1" w:themeFillShade="F2"/>
            <w:vAlign w:val="center"/>
          </w:tcPr>
          <w:p w:rsidR="00101628" w:rsidRPr="00101628" w:rsidRDefault="00101628" w:rsidP="00ED517D">
            <w:pPr>
              <w:tabs>
                <w:tab w:val="num" w:pos="176"/>
                <w:tab w:val="left" w:pos="363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101628">
              <w:rPr>
                <w:b/>
                <w:sz w:val="20"/>
                <w:szCs w:val="20"/>
              </w:rPr>
              <w:t>ребования охраны труда</w:t>
            </w:r>
            <w:r w:rsidR="00000F7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:rsidR="007F1314" w:rsidRDefault="007F1314" w:rsidP="00ED517D">
            <w:pPr>
              <w:tabs>
                <w:tab w:val="num" w:pos="176"/>
                <w:tab w:val="left" w:pos="363"/>
              </w:tabs>
              <w:spacing w:before="120"/>
              <w:ind w:lef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Оказание</w:t>
            </w:r>
          </w:p>
          <w:p w:rsidR="00101628" w:rsidRDefault="007F1314" w:rsidP="00ED517D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первой помощи</w:t>
            </w:r>
          </w:p>
          <w:p w:rsidR="00E86682" w:rsidRPr="00101628" w:rsidRDefault="00E86682" w:rsidP="00ED517D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(ОППП)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101628" w:rsidRPr="00101628" w:rsidRDefault="007F1314" w:rsidP="00ED517D">
            <w:pPr>
              <w:tabs>
                <w:tab w:val="num" w:pos="176"/>
                <w:tab w:val="left" w:pos="363"/>
              </w:tabs>
              <w:spacing w:before="120"/>
              <w:ind w:left="-10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Использование</w:t>
            </w:r>
            <w:r w:rsidR="00101628" w:rsidRPr="00101628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применение</w:t>
            </w:r>
            <w:r w:rsidR="00101628" w:rsidRPr="00101628">
              <w:rPr>
                <w:b/>
                <w:sz w:val="20"/>
                <w:szCs w:val="20"/>
              </w:rPr>
              <w:t>)</w:t>
            </w:r>
          </w:p>
          <w:p w:rsidR="00101628" w:rsidRPr="00101628" w:rsidRDefault="00101628" w:rsidP="00ED517D">
            <w:pPr>
              <w:tabs>
                <w:tab w:val="num" w:pos="176"/>
                <w:tab w:val="left" w:pos="363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01628">
              <w:rPr>
                <w:b/>
                <w:sz w:val="20"/>
                <w:szCs w:val="20"/>
              </w:rPr>
              <w:t>СИЗ</w:t>
            </w:r>
          </w:p>
        </w:tc>
      </w:tr>
      <w:tr w:rsidR="00ED517D" w:rsidRPr="005577C7" w:rsidTr="00ED517D">
        <w:trPr>
          <w:trHeight w:val="659"/>
        </w:trPr>
        <w:tc>
          <w:tcPr>
            <w:tcW w:w="392" w:type="dxa"/>
            <w:vMerge/>
            <w:shd w:val="clear" w:color="auto" w:fill="F2F2F2" w:themeFill="background1" w:themeFillShade="F2"/>
            <w:vAlign w:val="center"/>
          </w:tcPr>
          <w:p w:rsidR="00101628" w:rsidRPr="00252ED8" w:rsidRDefault="00101628" w:rsidP="003E49C2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:rsidR="00101628" w:rsidRPr="00252ED8" w:rsidRDefault="00101628" w:rsidP="003E49C2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101628" w:rsidRPr="00A5370A" w:rsidRDefault="00101628" w:rsidP="003E49C2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01628" w:rsidRDefault="00101628" w:rsidP="00E86682">
            <w:pPr>
              <w:spacing w:before="120"/>
              <w:jc w:val="center"/>
              <w:rPr>
                <w:sz w:val="20"/>
                <w:szCs w:val="20"/>
              </w:rPr>
            </w:pPr>
            <w:r w:rsidRPr="00101628">
              <w:rPr>
                <w:sz w:val="20"/>
                <w:szCs w:val="20"/>
              </w:rPr>
              <w:t>А</w:t>
            </w:r>
          </w:p>
          <w:p w:rsidR="007F1314" w:rsidRPr="00101628" w:rsidRDefault="007F1314" w:rsidP="00E86682">
            <w:pPr>
              <w:suppressAutoHyphens w:val="0"/>
              <w:spacing w:before="120" w:after="100" w:afterAutospacing="1"/>
              <w:ind w:left="-109" w:right="-107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101628" w:rsidRPr="00101628" w:rsidRDefault="00101628" w:rsidP="00E86682">
            <w:pPr>
              <w:spacing w:before="120"/>
              <w:jc w:val="center"/>
              <w:rPr>
                <w:sz w:val="20"/>
                <w:szCs w:val="20"/>
              </w:rPr>
            </w:pPr>
            <w:r w:rsidRPr="00101628">
              <w:rPr>
                <w:sz w:val="20"/>
                <w:szCs w:val="20"/>
              </w:rPr>
              <w:t>Б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:rsidR="00101628" w:rsidRPr="00101628" w:rsidRDefault="00101628" w:rsidP="00E86682">
            <w:pPr>
              <w:spacing w:before="120"/>
              <w:jc w:val="center"/>
              <w:rPr>
                <w:sz w:val="20"/>
                <w:szCs w:val="20"/>
              </w:rPr>
            </w:pPr>
            <w:r w:rsidRPr="00101628">
              <w:rPr>
                <w:sz w:val="20"/>
                <w:szCs w:val="20"/>
              </w:rPr>
              <w:t>В</w:t>
            </w:r>
          </w:p>
          <w:p w:rsidR="00101628" w:rsidRPr="00000F73" w:rsidRDefault="00101628" w:rsidP="00E86682">
            <w:pPr>
              <w:ind w:left="-108" w:right="-108"/>
              <w:jc w:val="center"/>
              <w:rPr>
                <w:i/>
                <w:sz w:val="16"/>
                <w:szCs w:val="16"/>
              </w:rPr>
            </w:pPr>
            <w:r w:rsidRPr="00000F73">
              <w:rPr>
                <w:i/>
                <w:sz w:val="16"/>
                <w:szCs w:val="16"/>
              </w:rPr>
              <w:t>(указать модуль по перечню)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101628" w:rsidRPr="00E86682" w:rsidRDefault="00101628" w:rsidP="00E86682">
            <w:pPr>
              <w:tabs>
                <w:tab w:val="left" w:pos="363"/>
              </w:tabs>
              <w:spacing w:before="120"/>
              <w:ind w:left="-109" w:right="-107"/>
              <w:jc w:val="center"/>
              <w:rPr>
                <w:sz w:val="14"/>
                <w:szCs w:val="14"/>
              </w:rPr>
            </w:pPr>
            <w:r w:rsidRPr="00E86682">
              <w:rPr>
                <w:sz w:val="14"/>
                <w:szCs w:val="14"/>
              </w:rPr>
              <w:t>А+Б+ОППП+СИЗ</w:t>
            </w:r>
          </w:p>
          <w:p w:rsidR="00101628" w:rsidRPr="00101628" w:rsidRDefault="00101628" w:rsidP="00E86682">
            <w:pPr>
              <w:suppressAutoHyphens w:val="0"/>
              <w:spacing w:before="120" w:after="100" w:afterAutospacing="1"/>
              <w:ind w:left="-109" w:right="-107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:rsidR="00101628" w:rsidRPr="005577C7" w:rsidRDefault="00101628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101628" w:rsidRPr="005577C7" w:rsidRDefault="00101628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</w:rPr>
            </w:pPr>
          </w:p>
        </w:tc>
      </w:tr>
      <w:tr w:rsidR="00101628" w:rsidTr="005E1BDF">
        <w:trPr>
          <w:trHeight w:val="419"/>
        </w:trPr>
        <w:tc>
          <w:tcPr>
            <w:tcW w:w="392" w:type="dxa"/>
            <w:vMerge w:val="restart"/>
            <w:vAlign w:val="center"/>
          </w:tcPr>
          <w:p w:rsidR="00101628" w:rsidRPr="00252ED8" w:rsidRDefault="00F30B5F" w:rsidP="005E1BDF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101628" w:rsidRPr="00ED517D" w:rsidRDefault="00101628" w:rsidP="00ED517D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01628" w:rsidRPr="00A5370A" w:rsidRDefault="00101628" w:rsidP="003E49C2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01628" w:rsidRDefault="00101628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</w:tcPr>
          <w:p w:rsidR="00101628" w:rsidRDefault="00101628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101628" w:rsidRDefault="00101628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101628" w:rsidRDefault="00101628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101628" w:rsidRDefault="00101628" w:rsidP="00033E12">
            <w:pPr>
              <w:tabs>
                <w:tab w:val="num" w:pos="176"/>
                <w:tab w:val="left" w:pos="363"/>
              </w:tabs>
              <w:ind w:left="-107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101628" w:rsidRDefault="00101628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E04A9" w:rsidTr="005E1BDF">
        <w:trPr>
          <w:trHeight w:val="419"/>
        </w:trPr>
        <w:tc>
          <w:tcPr>
            <w:tcW w:w="392" w:type="dxa"/>
            <w:vMerge/>
            <w:vAlign w:val="center"/>
          </w:tcPr>
          <w:p w:rsidR="00EE04A9" w:rsidRDefault="00EE04A9" w:rsidP="005E1BDF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E04A9" w:rsidRPr="00ED517D" w:rsidRDefault="00EE04A9" w:rsidP="00ED517D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EE04A9" w:rsidRPr="00A5370A" w:rsidRDefault="00EE04A9" w:rsidP="003E49C2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04A9" w:rsidRDefault="00EE04A9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EE04A9" w:rsidRDefault="00EE04A9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EE04A9" w:rsidRDefault="00EE04A9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E04A9" w:rsidRDefault="00EE04A9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E04A9" w:rsidRDefault="00EE04A9" w:rsidP="00033E12">
            <w:pPr>
              <w:tabs>
                <w:tab w:val="num" w:pos="176"/>
                <w:tab w:val="left" w:pos="363"/>
              </w:tabs>
              <w:ind w:left="-107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E04A9" w:rsidRDefault="00EE04A9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E1BDF" w:rsidTr="005E1BDF">
        <w:trPr>
          <w:trHeight w:val="273"/>
        </w:trPr>
        <w:tc>
          <w:tcPr>
            <w:tcW w:w="392" w:type="dxa"/>
            <w:vMerge/>
            <w:vAlign w:val="center"/>
          </w:tcPr>
          <w:p w:rsidR="005E1BDF" w:rsidRDefault="005E1BDF" w:rsidP="005E1BDF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E1BDF" w:rsidRPr="00ED517D" w:rsidRDefault="005E1BDF" w:rsidP="00ED517D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5E1BDF" w:rsidRPr="00A5370A" w:rsidRDefault="005E1BDF" w:rsidP="003E49C2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E1BDF" w:rsidRDefault="005E1BDF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5E1BDF" w:rsidRDefault="005E1BDF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E1BDF" w:rsidRDefault="005E1BDF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E1BDF" w:rsidRDefault="005E1BDF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E1BDF" w:rsidRDefault="005E1BDF" w:rsidP="00033E12">
            <w:pPr>
              <w:tabs>
                <w:tab w:val="num" w:pos="176"/>
                <w:tab w:val="left" w:pos="363"/>
              </w:tabs>
              <w:ind w:left="-107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E1BDF" w:rsidRDefault="005E1BDF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01628" w:rsidTr="005E1BDF">
        <w:tc>
          <w:tcPr>
            <w:tcW w:w="392" w:type="dxa"/>
            <w:vMerge/>
            <w:vAlign w:val="center"/>
          </w:tcPr>
          <w:p w:rsidR="00101628" w:rsidRPr="00F30B5F" w:rsidRDefault="00101628" w:rsidP="005E1BDF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00F73" w:rsidRPr="00ED517D" w:rsidRDefault="00101628" w:rsidP="00ED517D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spacing w:before="120" w:after="120"/>
              <w:rPr>
                <w:sz w:val="20"/>
                <w:szCs w:val="20"/>
              </w:rPr>
            </w:pPr>
            <w:r w:rsidRPr="00A35ABF">
              <w:rPr>
                <w:sz w:val="20"/>
                <w:szCs w:val="20"/>
              </w:rPr>
              <w:t>дд.мм.гг. _</w:t>
            </w:r>
            <w:r w:rsidR="00000F73">
              <w:rPr>
                <w:sz w:val="20"/>
                <w:szCs w:val="20"/>
              </w:rPr>
              <w:t>___</w:t>
            </w:r>
            <w:r w:rsidRPr="00A35ABF">
              <w:rPr>
                <w:sz w:val="20"/>
                <w:szCs w:val="20"/>
              </w:rPr>
              <w:t>_._</w:t>
            </w:r>
            <w:r w:rsidR="00000F73">
              <w:rPr>
                <w:sz w:val="20"/>
                <w:szCs w:val="20"/>
              </w:rPr>
              <w:t>__</w:t>
            </w:r>
            <w:r w:rsidRPr="00A35ABF">
              <w:rPr>
                <w:sz w:val="20"/>
                <w:szCs w:val="20"/>
              </w:rPr>
              <w:t>__.__</w:t>
            </w:r>
            <w:r w:rsidR="00000F73">
              <w:rPr>
                <w:sz w:val="20"/>
                <w:szCs w:val="20"/>
              </w:rPr>
              <w:t>_</w:t>
            </w:r>
            <w:r w:rsidRPr="00A35ABF">
              <w:rPr>
                <w:sz w:val="20"/>
                <w:szCs w:val="20"/>
              </w:rPr>
              <w:t>_</w:t>
            </w:r>
          </w:p>
        </w:tc>
        <w:tc>
          <w:tcPr>
            <w:tcW w:w="1985" w:type="dxa"/>
            <w:vMerge/>
          </w:tcPr>
          <w:p w:rsidR="00101628" w:rsidRDefault="00101628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01628" w:rsidRDefault="00101628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101628" w:rsidRDefault="00101628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101628" w:rsidRDefault="00101628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101628" w:rsidRDefault="00101628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101628" w:rsidRDefault="00101628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01628" w:rsidRDefault="00101628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01628" w:rsidTr="005E1BDF">
        <w:tc>
          <w:tcPr>
            <w:tcW w:w="392" w:type="dxa"/>
            <w:vMerge/>
            <w:vAlign w:val="center"/>
          </w:tcPr>
          <w:p w:rsidR="00101628" w:rsidRPr="00F30B5F" w:rsidRDefault="00101628" w:rsidP="005E1BDF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00F73" w:rsidRDefault="00000F73" w:rsidP="00101628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</w:p>
          <w:p w:rsidR="00101628" w:rsidRPr="00A35ABF" w:rsidRDefault="00101628" w:rsidP="00ED517D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spacing w:after="120"/>
              <w:rPr>
                <w:sz w:val="20"/>
                <w:szCs w:val="20"/>
              </w:rPr>
            </w:pPr>
            <w:r w:rsidRPr="00A5370A">
              <w:rPr>
                <w:sz w:val="20"/>
                <w:szCs w:val="20"/>
              </w:rPr>
              <w:t>№ _ _ _ - _ _ _ - _ _ _ -</w:t>
            </w:r>
            <w:r>
              <w:rPr>
                <w:sz w:val="20"/>
                <w:szCs w:val="20"/>
              </w:rPr>
              <w:t>_ _ _</w:t>
            </w:r>
          </w:p>
        </w:tc>
        <w:tc>
          <w:tcPr>
            <w:tcW w:w="1985" w:type="dxa"/>
            <w:vMerge/>
          </w:tcPr>
          <w:p w:rsidR="00101628" w:rsidRDefault="00101628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01628" w:rsidRDefault="00101628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101628" w:rsidRDefault="00101628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101628" w:rsidRDefault="00101628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101628" w:rsidRDefault="00101628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101628" w:rsidRDefault="00101628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01628" w:rsidRDefault="00101628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00F73" w:rsidTr="005E1BDF">
        <w:tc>
          <w:tcPr>
            <w:tcW w:w="392" w:type="dxa"/>
            <w:vMerge w:val="restart"/>
            <w:vAlign w:val="center"/>
          </w:tcPr>
          <w:p w:rsidR="00000F73" w:rsidRPr="00000F73" w:rsidRDefault="00000F73" w:rsidP="005E1BDF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000F73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000F73" w:rsidRPr="005E1BDF" w:rsidRDefault="00000F73" w:rsidP="00ED517D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000F73" w:rsidRDefault="00000F73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00F73" w:rsidRDefault="00000F73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</w:tcPr>
          <w:p w:rsidR="00000F73" w:rsidRDefault="00000F73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000F73" w:rsidRDefault="00000F73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000F73" w:rsidRDefault="00000F73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000F73" w:rsidRDefault="00000F73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00F73" w:rsidRDefault="00000F73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E04A9" w:rsidTr="005E1BDF">
        <w:tc>
          <w:tcPr>
            <w:tcW w:w="392" w:type="dxa"/>
            <w:vMerge/>
            <w:vAlign w:val="center"/>
          </w:tcPr>
          <w:p w:rsidR="00EE04A9" w:rsidRPr="00000F73" w:rsidRDefault="00EE04A9" w:rsidP="005E1BDF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E04A9" w:rsidRPr="005E1BDF" w:rsidRDefault="00EE04A9" w:rsidP="00ED517D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E04A9" w:rsidRDefault="00EE04A9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E04A9" w:rsidRDefault="00EE04A9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EE04A9" w:rsidRDefault="00EE04A9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EE04A9" w:rsidRDefault="00EE04A9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E04A9" w:rsidRDefault="00EE04A9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E04A9" w:rsidRDefault="00EE04A9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E04A9" w:rsidRDefault="00EE04A9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E1BDF" w:rsidTr="005E1BDF">
        <w:tc>
          <w:tcPr>
            <w:tcW w:w="392" w:type="dxa"/>
            <w:vMerge/>
            <w:vAlign w:val="center"/>
          </w:tcPr>
          <w:p w:rsidR="005E1BDF" w:rsidRPr="00000F73" w:rsidRDefault="005E1BDF" w:rsidP="005E1BDF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E1BDF" w:rsidRPr="005E1BDF" w:rsidRDefault="005E1BDF" w:rsidP="00ED517D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E1BDF" w:rsidRDefault="005E1BDF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E1BDF" w:rsidRDefault="005E1BDF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5E1BDF" w:rsidRDefault="005E1BDF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E1BDF" w:rsidRDefault="005E1BDF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E1BDF" w:rsidRDefault="005E1BDF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E1BDF" w:rsidRDefault="005E1BDF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E1BDF" w:rsidRDefault="005E1BDF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00F73" w:rsidTr="005E1BDF">
        <w:tc>
          <w:tcPr>
            <w:tcW w:w="392" w:type="dxa"/>
            <w:vMerge/>
            <w:vAlign w:val="center"/>
          </w:tcPr>
          <w:p w:rsidR="00000F73" w:rsidRPr="00000F73" w:rsidRDefault="00000F73" w:rsidP="005E1BDF">
            <w:pPr>
              <w:tabs>
                <w:tab w:val="num" w:pos="176"/>
                <w:tab w:val="left" w:pos="3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00F73" w:rsidRPr="00ED517D" w:rsidRDefault="00000F73" w:rsidP="00ED517D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spacing w:before="120" w:after="120"/>
              <w:rPr>
                <w:sz w:val="20"/>
                <w:szCs w:val="20"/>
              </w:rPr>
            </w:pPr>
            <w:r w:rsidRPr="00A35ABF">
              <w:rPr>
                <w:sz w:val="20"/>
                <w:szCs w:val="20"/>
              </w:rPr>
              <w:t>дд.мм.гг. _</w:t>
            </w:r>
            <w:r>
              <w:rPr>
                <w:sz w:val="20"/>
                <w:szCs w:val="20"/>
              </w:rPr>
              <w:t>___</w:t>
            </w:r>
            <w:r w:rsidRPr="00A35ABF">
              <w:rPr>
                <w:sz w:val="20"/>
                <w:szCs w:val="20"/>
              </w:rPr>
              <w:t>_._</w:t>
            </w:r>
            <w:r>
              <w:rPr>
                <w:sz w:val="20"/>
                <w:szCs w:val="20"/>
              </w:rPr>
              <w:t>__</w:t>
            </w:r>
            <w:r w:rsidRPr="00A35ABF">
              <w:rPr>
                <w:sz w:val="20"/>
                <w:szCs w:val="20"/>
              </w:rPr>
              <w:t>__.__</w:t>
            </w:r>
            <w:r>
              <w:rPr>
                <w:sz w:val="20"/>
                <w:szCs w:val="20"/>
              </w:rPr>
              <w:t>_</w:t>
            </w:r>
            <w:r w:rsidRPr="00A35ABF">
              <w:rPr>
                <w:sz w:val="20"/>
                <w:szCs w:val="20"/>
              </w:rPr>
              <w:t>_</w:t>
            </w:r>
          </w:p>
        </w:tc>
        <w:tc>
          <w:tcPr>
            <w:tcW w:w="1985" w:type="dxa"/>
            <w:vMerge/>
          </w:tcPr>
          <w:p w:rsidR="00000F73" w:rsidRDefault="00000F73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00F73" w:rsidRDefault="00000F73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000F73" w:rsidRDefault="00000F73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000F73" w:rsidRDefault="00000F73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00F73" w:rsidRDefault="00000F73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00F73" w:rsidRDefault="00000F73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00F73" w:rsidRDefault="00000F73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00F73" w:rsidTr="005E1BDF">
        <w:tc>
          <w:tcPr>
            <w:tcW w:w="392" w:type="dxa"/>
            <w:vMerge/>
            <w:vAlign w:val="center"/>
          </w:tcPr>
          <w:p w:rsidR="00000F73" w:rsidRPr="00000F73" w:rsidRDefault="00000F73" w:rsidP="005E1BDF">
            <w:pPr>
              <w:tabs>
                <w:tab w:val="num" w:pos="176"/>
                <w:tab w:val="left" w:pos="3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00F73" w:rsidRDefault="00000F73" w:rsidP="003E49C2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</w:p>
          <w:p w:rsidR="00000F73" w:rsidRPr="00A35ABF" w:rsidRDefault="00000F73" w:rsidP="00ED517D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spacing w:after="120"/>
              <w:rPr>
                <w:sz w:val="20"/>
                <w:szCs w:val="20"/>
              </w:rPr>
            </w:pPr>
            <w:r w:rsidRPr="00A5370A">
              <w:rPr>
                <w:sz w:val="20"/>
                <w:szCs w:val="20"/>
              </w:rPr>
              <w:t>№ _ _ _ - _ _ _ - _ _ _ -</w:t>
            </w:r>
            <w:r>
              <w:rPr>
                <w:sz w:val="20"/>
                <w:szCs w:val="20"/>
              </w:rPr>
              <w:t>_ _ _</w:t>
            </w:r>
          </w:p>
        </w:tc>
        <w:tc>
          <w:tcPr>
            <w:tcW w:w="1985" w:type="dxa"/>
            <w:vMerge/>
          </w:tcPr>
          <w:p w:rsidR="00000F73" w:rsidRDefault="00000F73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00F73" w:rsidRDefault="00000F73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000F73" w:rsidRDefault="00000F73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000F73" w:rsidRDefault="00000F73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00F73" w:rsidRDefault="00000F73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00F73" w:rsidRDefault="00000F73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00F73" w:rsidRDefault="00000F73" w:rsidP="00850D59">
            <w:pPr>
              <w:tabs>
                <w:tab w:val="num" w:pos="176"/>
                <w:tab w:val="left" w:pos="363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11CD" w:rsidRDefault="003811CD" w:rsidP="00F2593E">
      <w:pPr>
        <w:tabs>
          <w:tab w:val="left" w:pos="0"/>
        </w:tabs>
        <w:ind w:hanging="284"/>
        <w:rPr>
          <w:b/>
          <w:sz w:val="20"/>
          <w:szCs w:val="20"/>
        </w:rPr>
      </w:pPr>
    </w:p>
    <w:p w:rsidR="00F2593E" w:rsidRDefault="00F2593E" w:rsidP="00F2593E">
      <w:pPr>
        <w:tabs>
          <w:tab w:val="left" w:pos="0"/>
        </w:tabs>
        <w:ind w:hanging="284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*</w:t>
      </w:r>
      <w:r w:rsidR="007E7969">
        <w:rPr>
          <w:b/>
          <w:sz w:val="20"/>
          <w:szCs w:val="20"/>
          <w:u w:val="single"/>
        </w:rPr>
        <w:t>Программы обучения требованиям охраны труда</w:t>
      </w:r>
      <w:r>
        <w:rPr>
          <w:b/>
          <w:sz w:val="20"/>
          <w:szCs w:val="20"/>
          <w:u w:val="single"/>
        </w:rPr>
        <w:t>:</w:t>
      </w:r>
    </w:p>
    <w:p w:rsidR="00CD3B59" w:rsidRPr="007E7969" w:rsidRDefault="00CD3B59" w:rsidP="00F2593E">
      <w:pPr>
        <w:tabs>
          <w:tab w:val="left" w:pos="0"/>
        </w:tabs>
        <w:ind w:hanging="284"/>
        <w:rPr>
          <w:b/>
          <w:sz w:val="20"/>
          <w:szCs w:val="20"/>
        </w:rPr>
      </w:pPr>
      <w:r w:rsidRPr="007E7969">
        <w:rPr>
          <w:b/>
          <w:sz w:val="20"/>
          <w:szCs w:val="20"/>
        </w:rPr>
        <w:lastRenderedPageBreak/>
        <w:t>А</w:t>
      </w:r>
      <w:r w:rsidR="007E7969">
        <w:rPr>
          <w:b/>
          <w:sz w:val="20"/>
          <w:szCs w:val="20"/>
        </w:rPr>
        <w:t xml:space="preserve"> -</w:t>
      </w:r>
      <w:r w:rsidRPr="007E7969">
        <w:rPr>
          <w:b/>
          <w:sz w:val="20"/>
          <w:szCs w:val="20"/>
        </w:rPr>
        <w:t xml:space="preserve"> «Обучение по общим вопросам охраны труда и функционирования системы управления охраной труда» </w:t>
      </w:r>
    </w:p>
    <w:p w:rsidR="007E7969" w:rsidRDefault="007E7969" w:rsidP="00F2593E">
      <w:pPr>
        <w:tabs>
          <w:tab w:val="left" w:pos="0"/>
        </w:tabs>
        <w:ind w:hanging="284"/>
        <w:rPr>
          <w:sz w:val="20"/>
          <w:szCs w:val="20"/>
        </w:rPr>
      </w:pPr>
    </w:p>
    <w:p w:rsidR="007E7969" w:rsidRDefault="00F2593E" w:rsidP="007E7969">
      <w:pPr>
        <w:tabs>
          <w:tab w:val="left" w:pos="0"/>
        </w:tabs>
        <w:ind w:hanging="284"/>
        <w:rPr>
          <w:b/>
          <w:sz w:val="20"/>
          <w:szCs w:val="20"/>
        </w:rPr>
      </w:pPr>
      <w:r w:rsidRPr="007E7969">
        <w:rPr>
          <w:b/>
          <w:sz w:val="20"/>
          <w:szCs w:val="20"/>
        </w:rPr>
        <w:t>Б</w:t>
      </w:r>
      <w:r w:rsidR="007E7969" w:rsidRPr="007E7969">
        <w:rPr>
          <w:b/>
          <w:sz w:val="20"/>
          <w:szCs w:val="20"/>
        </w:rPr>
        <w:t xml:space="preserve"> </w:t>
      </w:r>
      <w:r w:rsidRPr="007E7969">
        <w:rPr>
          <w:b/>
          <w:sz w:val="20"/>
          <w:szCs w:val="20"/>
        </w:rPr>
        <w:t xml:space="preserve">- «Обучение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 </w:t>
      </w:r>
    </w:p>
    <w:p w:rsidR="005E1BDF" w:rsidRDefault="005E1BDF" w:rsidP="00252ED8">
      <w:pPr>
        <w:tabs>
          <w:tab w:val="left" w:pos="0"/>
        </w:tabs>
        <w:ind w:hanging="284"/>
        <w:rPr>
          <w:b/>
          <w:kern w:val="1"/>
          <w:sz w:val="20"/>
          <w:szCs w:val="20"/>
        </w:rPr>
      </w:pPr>
    </w:p>
    <w:p w:rsidR="00F2593E" w:rsidRPr="00FF6C93" w:rsidRDefault="00F2593E" w:rsidP="00252ED8">
      <w:pPr>
        <w:tabs>
          <w:tab w:val="left" w:pos="0"/>
        </w:tabs>
        <w:ind w:hanging="284"/>
        <w:rPr>
          <w:b/>
          <w:sz w:val="20"/>
          <w:szCs w:val="20"/>
        </w:rPr>
      </w:pPr>
      <w:r w:rsidRPr="00FF6C93">
        <w:rPr>
          <w:b/>
          <w:kern w:val="1"/>
          <w:sz w:val="20"/>
          <w:szCs w:val="20"/>
        </w:rPr>
        <w:t>В</w:t>
      </w:r>
      <w:r w:rsidR="007E7969" w:rsidRPr="00FF6C93">
        <w:rPr>
          <w:b/>
          <w:kern w:val="1"/>
          <w:sz w:val="20"/>
          <w:szCs w:val="20"/>
        </w:rPr>
        <w:t xml:space="preserve"> </w:t>
      </w:r>
      <w:r w:rsidRPr="00FF6C93">
        <w:rPr>
          <w:b/>
          <w:kern w:val="1"/>
          <w:sz w:val="20"/>
          <w:szCs w:val="20"/>
        </w:rPr>
        <w:t>-</w:t>
      </w:r>
      <w:r w:rsidR="00A106B9" w:rsidRPr="00FF6C93">
        <w:rPr>
          <w:b/>
          <w:kern w:val="1"/>
          <w:sz w:val="20"/>
          <w:szCs w:val="20"/>
        </w:rPr>
        <w:t xml:space="preserve"> «</w:t>
      </w:r>
      <w:r w:rsidRPr="00FF6C93">
        <w:rPr>
          <w:b/>
          <w:sz w:val="20"/>
          <w:szCs w:val="20"/>
        </w:rPr>
        <w:t>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</w:r>
      <w:r w:rsidR="00A106B9" w:rsidRPr="00FF6C93">
        <w:rPr>
          <w:b/>
          <w:sz w:val="20"/>
          <w:szCs w:val="20"/>
        </w:rPr>
        <w:t>»</w:t>
      </w:r>
      <w:r w:rsidR="00AE4AD2" w:rsidRPr="00FF6C93">
        <w:rPr>
          <w:b/>
          <w:sz w:val="20"/>
          <w:szCs w:val="20"/>
        </w:rPr>
        <w:t xml:space="preserve"> </w:t>
      </w:r>
    </w:p>
    <w:p w:rsidR="007D3FE8" w:rsidRPr="00C96252" w:rsidRDefault="007D3FE8" w:rsidP="007D3FE8">
      <w:pPr>
        <w:tabs>
          <w:tab w:val="left" w:pos="0"/>
        </w:tabs>
        <w:ind w:hanging="284"/>
        <w:rPr>
          <w:sz w:val="16"/>
          <w:szCs w:val="16"/>
        </w:rPr>
      </w:pPr>
      <w:r w:rsidRPr="00C96252">
        <w:rPr>
          <w:sz w:val="16"/>
          <w:szCs w:val="16"/>
        </w:rPr>
        <w:t>Модуль 1. Безопасные методы и приемы выполнения земляных работ</w:t>
      </w:r>
      <w:r w:rsidR="00FF777C">
        <w:rPr>
          <w:sz w:val="16"/>
          <w:szCs w:val="16"/>
        </w:rPr>
        <w:t xml:space="preserve"> </w:t>
      </w:r>
      <w:r w:rsidR="00FF777C" w:rsidRPr="00FF777C">
        <w:rPr>
          <w:b/>
          <w:sz w:val="16"/>
          <w:szCs w:val="16"/>
        </w:rPr>
        <w:t>(соответствует  ИД46В_1)</w:t>
      </w:r>
    </w:p>
    <w:p w:rsidR="007D3FE8" w:rsidRPr="00C96252" w:rsidRDefault="007D3FE8" w:rsidP="007D3FE8">
      <w:pPr>
        <w:ind w:left="-284"/>
        <w:jc w:val="both"/>
        <w:rPr>
          <w:sz w:val="16"/>
          <w:szCs w:val="16"/>
        </w:rPr>
      </w:pPr>
      <w:r w:rsidRPr="00C96252">
        <w:rPr>
          <w:sz w:val="16"/>
          <w:szCs w:val="16"/>
        </w:rPr>
        <w:t xml:space="preserve">Модуль 2.  Безопасные методы и приемы выполнения ремонтных, монтажных и </w:t>
      </w:r>
      <w:r w:rsidRPr="004F76EF">
        <w:rPr>
          <w:sz w:val="16"/>
          <w:szCs w:val="16"/>
        </w:rPr>
        <w:t>демонтажных работ</w:t>
      </w:r>
      <w:r w:rsidR="00FF777C" w:rsidRPr="00FF71FF">
        <w:rPr>
          <w:sz w:val="16"/>
          <w:szCs w:val="16"/>
          <w:u w:val="single"/>
        </w:rPr>
        <w:t xml:space="preserve"> зданий и сооружений</w:t>
      </w:r>
      <w:r w:rsidRPr="00FF777C">
        <w:rPr>
          <w:rFonts w:eastAsiaTheme="minorHAnsi"/>
          <w:color w:val="FF0000"/>
          <w:lang w:eastAsia="en-US"/>
        </w:rPr>
        <w:t xml:space="preserve"> </w:t>
      </w:r>
      <w:r w:rsidR="00FF777C" w:rsidRPr="00FF777C">
        <w:rPr>
          <w:b/>
          <w:sz w:val="16"/>
          <w:szCs w:val="16"/>
        </w:rPr>
        <w:t>( соответствует  ИД46В_</w:t>
      </w:r>
      <w:r w:rsidR="00FF777C">
        <w:rPr>
          <w:b/>
          <w:sz w:val="16"/>
          <w:szCs w:val="16"/>
        </w:rPr>
        <w:t>2</w:t>
      </w:r>
      <w:r w:rsidR="00FF777C" w:rsidRPr="00FF777C">
        <w:rPr>
          <w:b/>
          <w:sz w:val="16"/>
          <w:szCs w:val="16"/>
        </w:rPr>
        <w:t>)</w:t>
      </w:r>
    </w:p>
    <w:p w:rsidR="007D3FE8" w:rsidRPr="00C96252" w:rsidRDefault="007D3FE8" w:rsidP="007D3FE8">
      <w:pPr>
        <w:ind w:left="-284"/>
        <w:jc w:val="both"/>
        <w:rPr>
          <w:sz w:val="16"/>
          <w:szCs w:val="16"/>
        </w:rPr>
      </w:pPr>
      <w:r w:rsidRPr="00C96252">
        <w:rPr>
          <w:sz w:val="16"/>
          <w:szCs w:val="16"/>
        </w:rPr>
        <w:t>Модуль 3. Безопасные методы и приемы выполнения работ в действующих электроустановках</w:t>
      </w:r>
      <w:r w:rsidR="00FF777C">
        <w:rPr>
          <w:sz w:val="16"/>
          <w:szCs w:val="16"/>
        </w:rPr>
        <w:t xml:space="preserve"> </w:t>
      </w:r>
      <w:r w:rsidR="00FF777C" w:rsidRPr="00FF777C">
        <w:rPr>
          <w:b/>
          <w:sz w:val="16"/>
          <w:szCs w:val="16"/>
        </w:rPr>
        <w:t>( соответствует  ИД46В_1</w:t>
      </w:r>
      <w:r w:rsidR="00FF777C">
        <w:rPr>
          <w:b/>
          <w:sz w:val="16"/>
          <w:szCs w:val="16"/>
        </w:rPr>
        <w:t>3</w:t>
      </w:r>
      <w:r w:rsidR="00FF777C" w:rsidRPr="00FF777C">
        <w:rPr>
          <w:b/>
          <w:sz w:val="16"/>
          <w:szCs w:val="16"/>
        </w:rPr>
        <w:t>)</w:t>
      </w:r>
    </w:p>
    <w:p w:rsidR="007D3FE8" w:rsidRPr="00C96252" w:rsidRDefault="007D3FE8" w:rsidP="007D3FE8">
      <w:pPr>
        <w:ind w:left="-284"/>
        <w:jc w:val="both"/>
        <w:rPr>
          <w:kern w:val="2"/>
          <w:sz w:val="16"/>
          <w:szCs w:val="16"/>
        </w:rPr>
      </w:pPr>
      <w:r w:rsidRPr="00C96252">
        <w:rPr>
          <w:kern w:val="2"/>
          <w:sz w:val="16"/>
          <w:szCs w:val="16"/>
        </w:rPr>
        <w:t>Модуль 4. Безопасные методы и приемы выполнения работ на высоте</w:t>
      </w:r>
      <w:r w:rsidR="00FF777C">
        <w:rPr>
          <w:kern w:val="2"/>
          <w:sz w:val="16"/>
          <w:szCs w:val="16"/>
        </w:rPr>
        <w:t xml:space="preserve"> </w:t>
      </w:r>
      <w:r w:rsidR="00FF777C" w:rsidRPr="00FF777C">
        <w:rPr>
          <w:b/>
          <w:sz w:val="16"/>
          <w:szCs w:val="16"/>
        </w:rPr>
        <w:t>( соответствует  ИД46В_</w:t>
      </w:r>
      <w:r w:rsidR="00FF777C">
        <w:rPr>
          <w:b/>
          <w:sz w:val="16"/>
          <w:szCs w:val="16"/>
        </w:rPr>
        <w:t>4</w:t>
      </w:r>
      <w:r w:rsidR="00FF777C" w:rsidRPr="00FF777C">
        <w:rPr>
          <w:b/>
          <w:sz w:val="16"/>
          <w:szCs w:val="16"/>
        </w:rPr>
        <w:t>)</w:t>
      </w:r>
    </w:p>
    <w:p w:rsidR="007D3FE8" w:rsidRPr="00C96252" w:rsidRDefault="007D3FE8" w:rsidP="007D3FE8">
      <w:pPr>
        <w:ind w:left="-284"/>
        <w:jc w:val="both"/>
        <w:rPr>
          <w:kern w:val="2"/>
          <w:sz w:val="16"/>
          <w:szCs w:val="16"/>
        </w:rPr>
      </w:pPr>
      <w:r w:rsidRPr="00C96252">
        <w:rPr>
          <w:kern w:val="2"/>
          <w:sz w:val="16"/>
          <w:szCs w:val="16"/>
        </w:rPr>
        <w:t>Модуль 5. Безопасные методы и приемы выполнения работ, связанных с эксплуатацией сосудов, работающих под избыточным давлением</w:t>
      </w:r>
      <w:r w:rsidR="00FF777C" w:rsidRPr="00FF777C">
        <w:rPr>
          <w:b/>
          <w:sz w:val="16"/>
          <w:szCs w:val="16"/>
        </w:rPr>
        <w:t>( соответствует  ИД46В_1</w:t>
      </w:r>
      <w:r w:rsidR="00FF777C">
        <w:rPr>
          <w:b/>
          <w:sz w:val="16"/>
          <w:szCs w:val="16"/>
        </w:rPr>
        <w:t>4</w:t>
      </w:r>
      <w:r w:rsidR="00FF777C" w:rsidRPr="00FF777C">
        <w:rPr>
          <w:b/>
          <w:sz w:val="16"/>
          <w:szCs w:val="16"/>
        </w:rPr>
        <w:t>)</w:t>
      </w:r>
    </w:p>
    <w:p w:rsidR="007D3FE8" w:rsidRPr="005C2235" w:rsidRDefault="007D3FE8" w:rsidP="007D3FE8">
      <w:pPr>
        <w:ind w:left="-284"/>
        <w:jc w:val="both"/>
        <w:rPr>
          <w:strike/>
          <w:kern w:val="2"/>
          <w:sz w:val="16"/>
          <w:szCs w:val="16"/>
        </w:rPr>
      </w:pPr>
      <w:r w:rsidRPr="00C96252">
        <w:rPr>
          <w:kern w:val="2"/>
          <w:sz w:val="16"/>
          <w:szCs w:val="16"/>
        </w:rPr>
        <w:t xml:space="preserve">Модуль 6. Безопасные методы и приемы выполнения работ в замкнутых объемах, ограниченных </w:t>
      </w:r>
      <w:r w:rsidRPr="00FD1E4A">
        <w:rPr>
          <w:kern w:val="2"/>
          <w:sz w:val="16"/>
          <w:szCs w:val="16"/>
        </w:rPr>
        <w:t>пространствах и заглубленных емкостях</w:t>
      </w:r>
      <w:r w:rsidR="00FF777C" w:rsidRPr="00FF777C">
        <w:rPr>
          <w:b/>
          <w:sz w:val="16"/>
          <w:szCs w:val="16"/>
        </w:rPr>
        <w:t>( соответствует  ИД46В_</w:t>
      </w:r>
      <w:r w:rsidR="00FF777C">
        <w:rPr>
          <w:b/>
          <w:sz w:val="16"/>
          <w:szCs w:val="16"/>
        </w:rPr>
        <w:t>6</w:t>
      </w:r>
      <w:r w:rsidR="00FF777C" w:rsidRPr="00FF777C">
        <w:rPr>
          <w:b/>
          <w:sz w:val="16"/>
          <w:szCs w:val="16"/>
        </w:rPr>
        <w:t>)</w:t>
      </w:r>
    </w:p>
    <w:p w:rsidR="007D3FE8" w:rsidRPr="00C96252" w:rsidRDefault="007D3FE8" w:rsidP="007D3FE8">
      <w:pPr>
        <w:ind w:left="-284"/>
        <w:jc w:val="both"/>
        <w:rPr>
          <w:kern w:val="2"/>
          <w:sz w:val="16"/>
          <w:szCs w:val="16"/>
        </w:rPr>
      </w:pPr>
      <w:r w:rsidRPr="00C96252">
        <w:rPr>
          <w:kern w:val="2"/>
          <w:sz w:val="16"/>
          <w:szCs w:val="16"/>
        </w:rPr>
        <w:t>Модуль 7. Безопасные методы и приемы выполнения электросварочных и газосварочных работ</w:t>
      </w:r>
    </w:p>
    <w:p w:rsidR="007D3FE8" w:rsidRPr="00C96252" w:rsidRDefault="007D3FE8" w:rsidP="007D3FE8">
      <w:pPr>
        <w:ind w:left="-284"/>
        <w:jc w:val="both"/>
        <w:rPr>
          <w:kern w:val="2"/>
          <w:sz w:val="16"/>
          <w:szCs w:val="16"/>
        </w:rPr>
      </w:pPr>
      <w:r w:rsidRPr="00C96252">
        <w:rPr>
          <w:kern w:val="2"/>
          <w:sz w:val="16"/>
          <w:szCs w:val="16"/>
        </w:rPr>
        <w:t>Модуль 8. Безопасные методы и приемы выполнения газоопасных работ</w:t>
      </w:r>
      <w:r w:rsidR="00FF777C">
        <w:rPr>
          <w:kern w:val="2"/>
          <w:sz w:val="16"/>
          <w:szCs w:val="16"/>
        </w:rPr>
        <w:t xml:space="preserve"> </w:t>
      </w:r>
      <w:r w:rsidR="00FF777C" w:rsidRPr="00FF777C">
        <w:rPr>
          <w:b/>
          <w:sz w:val="16"/>
          <w:szCs w:val="16"/>
        </w:rPr>
        <w:t>( соответствует  ИД46В_</w:t>
      </w:r>
      <w:r w:rsidR="00FF777C">
        <w:rPr>
          <w:b/>
          <w:sz w:val="16"/>
          <w:szCs w:val="16"/>
        </w:rPr>
        <w:t>9</w:t>
      </w:r>
      <w:r w:rsidR="00FF777C" w:rsidRPr="00FF777C">
        <w:rPr>
          <w:b/>
          <w:sz w:val="16"/>
          <w:szCs w:val="16"/>
        </w:rPr>
        <w:t>)</w:t>
      </w:r>
    </w:p>
    <w:p w:rsidR="007D3FE8" w:rsidRPr="00C96252" w:rsidRDefault="007D3FE8" w:rsidP="007D3FE8">
      <w:pPr>
        <w:ind w:left="-284"/>
        <w:jc w:val="both"/>
        <w:rPr>
          <w:kern w:val="2"/>
          <w:sz w:val="16"/>
          <w:szCs w:val="16"/>
        </w:rPr>
      </w:pPr>
      <w:r w:rsidRPr="00C96252">
        <w:rPr>
          <w:kern w:val="2"/>
          <w:sz w:val="16"/>
          <w:szCs w:val="16"/>
        </w:rPr>
        <w:t>Модуль 9. Безопасные методы и приемы выполнения огневых работ</w:t>
      </w:r>
      <w:r w:rsidR="00FF777C">
        <w:rPr>
          <w:kern w:val="2"/>
          <w:sz w:val="16"/>
          <w:szCs w:val="16"/>
        </w:rPr>
        <w:t xml:space="preserve"> </w:t>
      </w:r>
      <w:r w:rsidR="00FF777C" w:rsidRPr="00FF777C">
        <w:rPr>
          <w:b/>
          <w:sz w:val="16"/>
          <w:szCs w:val="16"/>
        </w:rPr>
        <w:t>( соответствует  ИД46В_1</w:t>
      </w:r>
      <w:r w:rsidR="00FF777C">
        <w:rPr>
          <w:b/>
          <w:sz w:val="16"/>
          <w:szCs w:val="16"/>
        </w:rPr>
        <w:t>0</w:t>
      </w:r>
      <w:r w:rsidR="00FF777C" w:rsidRPr="00FF777C">
        <w:rPr>
          <w:b/>
          <w:sz w:val="16"/>
          <w:szCs w:val="16"/>
        </w:rPr>
        <w:t>)</w:t>
      </w:r>
    </w:p>
    <w:p w:rsidR="007D3FE8" w:rsidRPr="00C96252" w:rsidRDefault="007D3FE8" w:rsidP="007D3FE8">
      <w:pPr>
        <w:ind w:left="-284"/>
        <w:jc w:val="both"/>
        <w:rPr>
          <w:kern w:val="2"/>
          <w:sz w:val="16"/>
          <w:szCs w:val="16"/>
        </w:rPr>
      </w:pPr>
      <w:r w:rsidRPr="00C96252">
        <w:rPr>
          <w:kern w:val="2"/>
          <w:sz w:val="16"/>
          <w:szCs w:val="16"/>
        </w:rPr>
        <w:t>Модуль 10. Безопасные методы и приемы выполнения работ, связанных с эксплуатацией подъемных сооружений</w:t>
      </w:r>
      <w:r w:rsidR="00FF777C">
        <w:rPr>
          <w:kern w:val="2"/>
          <w:sz w:val="16"/>
          <w:szCs w:val="16"/>
        </w:rPr>
        <w:t xml:space="preserve">  </w:t>
      </w:r>
      <w:r w:rsidR="00FF777C" w:rsidRPr="00FF777C">
        <w:rPr>
          <w:b/>
          <w:sz w:val="16"/>
          <w:szCs w:val="16"/>
        </w:rPr>
        <w:t>( соответствует  ИД46В_</w:t>
      </w:r>
      <w:r w:rsidR="00FF777C">
        <w:rPr>
          <w:b/>
          <w:sz w:val="16"/>
          <w:szCs w:val="16"/>
        </w:rPr>
        <w:t>1</w:t>
      </w:r>
      <w:r w:rsidR="00FF777C" w:rsidRPr="00FF777C">
        <w:rPr>
          <w:b/>
          <w:sz w:val="16"/>
          <w:szCs w:val="16"/>
        </w:rPr>
        <w:t>1)</w:t>
      </w:r>
    </w:p>
    <w:p w:rsidR="007D3FE8" w:rsidRPr="00C96252" w:rsidRDefault="007D3FE8" w:rsidP="007D3FE8">
      <w:pPr>
        <w:ind w:left="-284"/>
        <w:jc w:val="both"/>
        <w:rPr>
          <w:kern w:val="2"/>
          <w:sz w:val="16"/>
          <w:szCs w:val="16"/>
        </w:rPr>
      </w:pPr>
      <w:r w:rsidRPr="00C96252">
        <w:rPr>
          <w:kern w:val="2"/>
          <w:sz w:val="16"/>
          <w:szCs w:val="16"/>
        </w:rPr>
        <w:t xml:space="preserve">Модуль 11. Безопасные методы и приемы выполнения работ, связанных с эксплуатацией тепловых энергоустановок </w:t>
      </w:r>
      <w:r w:rsidR="00FF777C" w:rsidRPr="00FF777C">
        <w:rPr>
          <w:b/>
          <w:sz w:val="16"/>
          <w:szCs w:val="16"/>
        </w:rPr>
        <w:t>( соответствует  ИД46В_1</w:t>
      </w:r>
      <w:r w:rsidR="00FF777C">
        <w:rPr>
          <w:b/>
          <w:sz w:val="16"/>
          <w:szCs w:val="16"/>
        </w:rPr>
        <w:t>2</w:t>
      </w:r>
      <w:r w:rsidR="00FF777C" w:rsidRPr="00FF777C">
        <w:rPr>
          <w:b/>
          <w:sz w:val="16"/>
          <w:szCs w:val="16"/>
        </w:rPr>
        <w:t>)</w:t>
      </w:r>
    </w:p>
    <w:p w:rsidR="007D3FE8" w:rsidRDefault="007D3FE8" w:rsidP="007D3FE8">
      <w:pPr>
        <w:ind w:left="-284"/>
        <w:jc w:val="both"/>
        <w:rPr>
          <w:kern w:val="2"/>
          <w:sz w:val="16"/>
          <w:szCs w:val="16"/>
        </w:rPr>
      </w:pPr>
      <w:r w:rsidRPr="00C96252">
        <w:rPr>
          <w:kern w:val="2"/>
          <w:sz w:val="16"/>
          <w:szCs w:val="16"/>
        </w:rPr>
        <w:t>Модуль 12. Безопасные методы и приемы выполнения окрасочных работ</w:t>
      </w:r>
    </w:p>
    <w:p w:rsidR="007D3FE8" w:rsidRPr="00142EE9" w:rsidRDefault="007D3FE8" w:rsidP="00142EE9">
      <w:pPr>
        <w:ind w:left="-284"/>
        <w:jc w:val="both"/>
        <w:rPr>
          <w:kern w:val="2"/>
          <w:sz w:val="16"/>
          <w:szCs w:val="16"/>
        </w:rPr>
      </w:pPr>
      <w:r w:rsidRPr="00FD1E4A">
        <w:rPr>
          <w:kern w:val="2"/>
          <w:sz w:val="16"/>
          <w:szCs w:val="16"/>
        </w:rPr>
        <w:t>Модуль 13</w:t>
      </w:r>
      <w:r>
        <w:rPr>
          <w:kern w:val="2"/>
          <w:sz w:val="16"/>
          <w:szCs w:val="16"/>
        </w:rPr>
        <w:t xml:space="preserve">. </w:t>
      </w:r>
      <w:r w:rsidRPr="00B662AE">
        <w:rPr>
          <w:kern w:val="2"/>
          <w:sz w:val="16"/>
          <w:szCs w:val="16"/>
        </w:rPr>
        <w:t>Безопасные  методы и приемы  выполнения работ вблизи вращающихся механизмов и движущихся частей оборудования</w:t>
      </w:r>
      <w:r w:rsidR="00FF777C">
        <w:rPr>
          <w:kern w:val="2"/>
          <w:sz w:val="16"/>
          <w:szCs w:val="16"/>
        </w:rPr>
        <w:t xml:space="preserve"> </w:t>
      </w:r>
    </w:p>
    <w:p w:rsidR="007D3FE8" w:rsidRPr="00FD1E4A" w:rsidRDefault="007D3FE8" w:rsidP="007D3FE8">
      <w:pPr>
        <w:ind w:left="-284"/>
        <w:jc w:val="both"/>
        <w:rPr>
          <w:rFonts w:eastAsiaTheme="minorHAnsi"/>
          <w:sz w:val="16"/>
          <w:szCs w:val="16"/>
          <w:lang w:eastAsia="en-US"/>
        </w:rPr>
      </w:pPr>
      <w:r w:rsidRPr="00FD1E4A">
        <w:rPr>
          <w:kern w:val="2"/>
          <w:sz w:val="16"/>
          <w:szCs w:val="16"/>
        </w:rPr>
        <w:t>Модуль 1</w:t>
      </w:r>
      <w:r>
        <w:rPr>
          <w:kern w:val="2"/>
          <w:sz w:val="16"/>
          <w:szCs w:val="16"/>
        </w:rPr>
        <w:t>4</w:t>
      </w:r>
      <w:r w:rsidRPr="00FD1E4A">
        <w:rPr>
          <w:kern w:val="2"/>
          <w:sz w:val="16"/>
          <w:szCs w:val="16"/>
        </w:rPr>
        <w:t xml:space="preserve">. </w:t>
      </w:r>
      <w:r w:rsidRPr="00FD1E4A">
        <w:rPr>
          <w:rFonts w:eastAsiaTheme="minorHAnsi"/>
          <w:sz w:val="16"/>
          <w:szCs w:val="16"/>
          <w:lang w:eastAsia="en-US"/>
        </w:rPr>
        <w:t>Безопасные методы и приемы выполнения работ при размещении, монтаже, техническом обслуживании и ремонте технологического оборудования (включая технологическое оборудование)</w:t>
      </w:r>
      <w:r w:rsidR="00FF777C">
        <w:rPr>
          <w:rFonts w:eastAsiaTheme="minorHAnsi"/>
          <w:sz w:val="16"/>
          <w:szCs w:val="16"/>
          <w:lang w:eastAsia="en-US"/>
        </w:rPr>
        <w:t xml:space="preserve"> </w:t>
      </w:r>
      <w:r w:rsidR="00FF777C" w:rsidRPr="00FF777C">
        <w:rPr>
          <w:b/>
          <w:sz w:val="16"/>
          <w:szCs w:val="16"/>
        </w:rPr>
        <w:t>( соответствует  ИД46В_</w:t>
      </w:r>
      <w:r w:rsidR="00FF777C">
        <w:rPr>
          <w:b/>
          <w:sz w:val="16"/>
          <w:szCs w:val="16"/>
        </w:rPr>
        <w:t>3</w:t>
      </w:r>
      <w:r w:rsidR="00FF777C" w:rsidRPr="00FF777C">
        <w:rPr>
          <w:b/>
          <w:sz w:val="16"/>
          <w:szCs w:val="16"/>
        </w:rPr>
        <w:t>)</w:t>
      </w:r>
    </w:p>
    <w:p w:rsidR="007D3FE8" w:rsidRPr="00FD1E4A" w:rsidRDefault="007D3FE8" w:rsidP="007D3FE8">
      <w:pPr>
        <w:ind w:hanging="284"/>
        <w:jc w:val="both"/>
        <w:rPr>
          <w:rFonts w:eastAsiaTheme="minorHAnsi"/>
          <w:sz w:val="16"/>
          <w:szCs w:val="16"/>
          <w:lang w:eastAsia="en-US"/>
        </w:rPr>
      </w:pPr>
      <w:r w:rsidRPr="00FD1E4A">
        <w:rPr>
          <w:kern w:val="2"/>
          <w:sz w:val="16"/>
          <w:szCs w:val="16"/>
        </w:rPr>
        <w:t>Модуль 1</w:t>
      </w:r>
      <w:r>
        <w:rPr>
          <w:kern w:val="2"/>
          <w:sz w:val="16"/>
          <w:szCs w:val="16"/>
        </w:rPr>
        <w:t>5</w:t>
      </w:r>
      <w:r w:rsidRPr="00FD1E4A">
        <w:rPr>
          <w:kern w:val="2"/>
          <w:sz w:val="16"/>
          <w:szCs w:val="16"/>
        </w:rPr>
        <w:t>.</w:t>
      </w:r>
      <w:r w:rsidRPr="00FD1E4A">
        <w:rPr>
          <w:rFonts w:eastAsiaTheme="minorHAnsi"/>
          <w:sz w:val="16"/>
          <w:szCs w:val="16"/>
          <w:lang w:eastAsia="en-US"/>
        </w:rPr>
        <w:t xml:space="preserve"> Безопасные методы и приемы выполнения пожароопасных работ</w:t>
      </w:r>
      <w:r w:rsidR="00FF777C">
        <w:rPr>
          <w:rFonts w:eastAsiaTheme="minorHAnsi"/>
          <w:sz w:val="16"/>
          <w:szCs w:val="16"/>
          <w:lang w:eastAsia="en-US"/>
        </w:rPr>
        <w:t xml:space="preserve"> </w:t>
      </w:r>
      <w:r w:rsidR="00FF777C" w:rsidRPr="00FF777C">
        <w:rPr>
          <w:b/>
          <w:sz w:val="16"/>
          <w:szCs w:val="16"/>
        </w:rPr>
        <w:t>( соответствует  ИД46В_</w:t>
      </w:r>
      <w:r w:rsidR="00FF777C">
        <w:rPr>
          <w:b/>
          <w:sz w:val="16"/>
          <w:szCs w:val="16"/>
        </w:rPr>
        <w:t>5</w:t>
      </w:r>
      <w:r w:rsidR="00FF777C" w:rsidRPr="00FF777C">
        <w:rPr>
          <w:b/>
          <w:sz w:val="16"/>
          <w:szCs w:val="16"/>
        </w:rPr>
        <w:t>)</w:t>
      </w:r>
    </w:p>
    <w:p w:rsidR="007D3FE8" w:rsidRPr="00FD1E4A" w:rsidRDefault="007D3FE8" w:rsidP="007D3FE8">
      <w:pPr>
        <w:suppressAutoHyphens w:val="0"/>
        <w:ind w:hanging="284"/>
        <w:rPr>
          <w:rFonts w:eastAsiaTheme="minorHAnsi"/>
          <w:sz w:val="16"/>
          <w:szCs w:val="16"/>
          <w:lang w:eastAsia="en-US"/>
        </w:rPr>
      </w:pPr>
      <w:r w:rsidRPr="00FD1E4A">
        <w:rPr>
          <w:kern w:val="2"/>
          <w:sz w:val="16"/>
          <w:szCs w:val="16"/>
        </w:rPr>
        <w:t>Модуль 1</w:t>
      </w:r>
      <w:r>
        <w:rPr>
          <w:kern w:val="2"/>
          <w:sz w:val="16"/>
          <w:szCs w:val="16"/>
        </w:rPr>
        <w:t>6</w:t>
      </w:r>
      <w:r w:rsidRPr="00FD1E4A">
        <w:rPr>
          <w:kern w:val="2"/>
          <w:sz w:val="16"/>
          <w:szCs w:val="16"/>
        </w:rPr>
        <w:t>.</w:t>
      </w:r>
      <w:r w:rsidRPr="00FD1E4A">
        <w:rPr>
          <w:rFonts w:eastAsiaTheme="minorHAnsi"/>
          <w:sz w:val="16"/>
          <w:szCs w:val="16"/>
          <w:lang w:eastAsia="en-US"/>
        </w:rPr>
        <w:t xml:space="preserve"> Безопасные методы и приемы выполнения строительных работ, в том числе: - окрасочные работы - электросварочные и газосварочные работы</w:t>
      </w:r>
      <w:r w:rsidR="00FF777C">
        <w:rPr>
          <w:rFonts w:eastAsiaTheme="minorHAnsi"/>
          <w:sz w:val="16"/>
          <w:szCs w:val="16"/>
          <w:lang w:eastAsia="en-US"/>
        </w:rPr>
        <w:t xml:space="preserve"> </w:t>
      </w:r>
      <w:r w:rsidR="00FF777C" w:rsidRPr="00FF777C">
        <w:rPr>
          <w:b/>
          <w:sz w:val="16"/>
          <w:szCs w:val="16"/>
        </w:rPr>
        <w:t>( соответствует  ИД46В_</w:t>
      </w:r>
      <w:r w:rsidR="00FF777C">
        <w:rPr>
          <w:b/>
          <w:sz w:val="16"/>
          <w:szCs w:val="16"/>
        </w:rPr>
        <w:t>7</w:t>
      </w:r>
      <w:r w:rsidR="00FF777C" w:rsidRPr="00FF777C">
        <w:rPr>
          <w:b/>
          <w:sz w:val="16"/>
          <w:szCs w:val="16"/>
        </w:rPr>
        <w:t>)</w:t>
      </w:r>
    </w:p>
    <w:p w:rsidR="007D3FE8" w:rsidRPr="00FD1E4A" w:rsidRDefault="007D3FE8" w:rsidP="007D3FE8">
      <w:pPr>
        <w:suppressAutoHyphens w:val="0"/>
        <w:ind w:hanging="284"/>
        <w:rPr>
          <w:rFonts w:eastAsiaTheme="minorHAnsi"/>
          <w:sz w:val="16"/>
          <w:szCs w:val="16"/>
          <w:lang w:eastAsia="en-US"/>
        </w:rPr>
      </w:pPr>
      <w:r w:rsidRPr="00FD1E4A">
        <w:rPr>
          <w:kern w:val="2"/>
          <w:sz w:val="16"/>
          <w:szCs w:val="16"/>
        </w:rPr>
        <w:t>Модуль 1</w:t>
      </w:r>
      <w:r>
        <w:rPr>
          <w:kern w:val="2"/>
          <w:sz w:val="16"/>
          <w:szCs w:val="16"/>
        </w:rPr>
        <w:t>7</w:t>
      </w:r>
      <w:r w:rsidRPr="00FD1E4A">
        <w:rPr>
          <w:kern w:val="2"/>
          <w:sz w:val="16"/>
          <w:szCs w:val="16"/>
        </w:rPr>
        <w:t>.</w:t>
      </w:r>
      <w:r w:rsidRPr="00FD1E4A">
        <w:rPr>
          <w:rFonts w:eastAsiaTheme="minorHAnsi"/>
          <w:sz w:val="16"/>
          <w:szCs w:val="16"/>
          <w:lang w:eastAsia="en-US"/>
        </w:rPr>
        <w:t xml:space="preserve"> Безопасные методы и приемы выполнения работ, связанных с опасностью воздействия сильнодействующих и ядовитых веществ</w:t>
      </w:r>
      <w:r w:rsidR="00FF777C">
        <w:rPr>
          <w:rFonts w:eastAsiaTheme="minorHAnsi"/>
          <w:sz w:val="16"/>
          <w:szCs w:val="16"/>
          <w:lang w:eastAsia="en-US"/>
        </w:rPr>
        <w:t xml:space="preserve"> </w:t>
      </w:r>
      <w:r w:rsidR="00FF777C" w:rsidRPr="00FF777C">
        <w:rPr>
          <w:b/>
          <w:sz w:val="16"/>
          <w:szCs w:val="16"/>
        </w:rPr>
        <w:t>( соответствует  ИД46В_</w:t>
      </w:r>
      <w:r w:rsidR="00FF777C">
        <w:rPr>
          <w:b/>
          <w:sz w:val="16"/>
          <w:szCs w:val="16"/>
        </w:rPr>
        <w:t>8</w:t>
      </w:r>
      <w:r w:rsidR="00FF777C" w:rsidRPr="00FF777C">
        <w:rPr>
          <w:b/>
          <w:sz w:val="16"/>
          <w:szCs w:val="16"/>
        </w:rPr>
        <w:t>)</w:t>
      </w:r>
    </w:p>
    <w:p w:rsidR="007D3FE8" w:rsidRPr="00FD1E4A" w:rsidRDefault="007D3FE8" w:rsidP="007D3FE8">
      <w:pPr>
        <w:suppressAutoHyphens w:val="0"/>
        <w:ind w:hanging="284"/>
        <w:rPr>
          <w:rFonts w:eastAsiaTheme="minorHAnsi"/>
          <w:sz w:val="16"/>
          <w:szCs w:val="16"/>
          <w:lang w:eastAsia="en-US"/>
        </w:rPr>
      </w:pPr>
      <w:r w:rsidRPr="00FD1E4A">
        <w:rPr>
          <w:kern w:val="2"/>
          <w:sz w:val="16"/>
          <w:szCs w:val="16"/>
        </w:rPr>
        <w:t>Модуль 1</w:t>
      </w:r>
      <w:r>
        <w:rPr>
          <w:kern w:val="2"/>
          <w:sz w:val="16"/>
          <w:szCs w:val="16"/>
        </w:rPr>
        <w:t>8</w:t>
      </w:r>
      <w:r w:rsidRPr="00FD1E4A">
        <w:rPr>
          <w:kern w:val="2"/>
          <w:sz w:val="16"/>
          <w:szCs w:val="16"/>
        </w:rPr>
        <w:t xml:space="preserve">. </w:t>
      </w:r>
      <w:r w:rsidRPr="00FD1E4A">
        <w:rPr>
          <w:rFonts w:eastAsiaTheme="minorHAnsi"/>
          <w:sz w:val="16"/>
          <w:szCs w:val="16"/>
          <w:lang w:eastAsia="en-US"/>
        </w:rPr>
        <w:t>Безопасные методы и приемы обращения с животными</w:t>
      </w:r>
      <w:r w:rsidR="00FF777C">
        <w:rPr>
          <w:rFonts w:eastAsiaTheme="minorHAnsi"/>
          <w:sz w:val="16"/>
          <w:szCs w:val="16"/>
          <w:lang w:eastAsia="en-US"/>
        </w:rPr>
        <w:t xml:space="preserve"> </w:t>
      </w:r>
      <w:r w:rsidR="00FF777C" w:rsidRPr="00FF777C">
        <w:rPr>
          <w:b/>
          <w:sz w:val="16"/>
          <w:szCs w:val="16"/>
        </w:rPr>
        <w:t>( соответствует  ИД46В_1</w:t>
      </w:r>
      <w:r w:rsidR="00FF777C">
        <w:rPr>
          <w:b/>
          <w:sz w:val="16"/>
          <w:szCs w:val="16"/>
        </w:rPr>
        <w:t>5</w:t>
      </w:r>
      <w:r w:rsidR="00FF777C" w:rsidRPr="00FF777C">
        <w:rPr>
          <w:b/>
          <w:sz w:val="16"/>
          <w:szCs w:val="16"/>
        </w:rPr>
        <w:t>)</w:t>
      </w:r>
    </w:p>
    <w:p w:rsidR="007D3FE8" w:rsidRPr="00FD1E4A" w:rsidRDefault="007D3FE8" w:rsidP="007D3FE8">
      <w:pPr>
        <w:suppressAutoHyphens w:val="0"/>
        <w:ind w:hanging="284"/>
        <w:rPr>
          <w:rFonts w:eastAsiaTheme="minorHAnsi"/>
          <w:sz w:val="16"/>
          <w:szCs w:val="16"/>
          <w:lang w:eastAsia="en-US"/>
        </w:rPr>
      </w:pPr>
      <w:r w:rsidRPr="00FD1E4A">
        <w:rPr>
          <w:kern w:val="2"/>
          <w:sz w:val="16"/>
          <w:szCs w:val="16"/>
        </w:rPr>
        <w:t>Модуль 1</w:t>
      </w:r>
      <w:r>
        <w:rPr>
          <w:kern w:val="2"/>
          <w:sz w:val="16"/>
          <w:szCs w:val="16"/>
        </w:rPr>
        <w:t>9</w:t>
      </w:r>
      <w:r w:rsidRPr="00FD1E4A">
        <w:rPr>
          <w:kern w:val="2"/>
          <w:sz w:val="16"/>
          <w:szCs w:val="16"/>
        </w:rPr>
        <w:t xml:space="preserve">. </w:t>
      </w:r>
      <w:r w:rsidRPr="00FD1E4A">
        <w:rPr>
          <w:rFonts w:eastAsiaTheme="minorHAnsi"/>
          <w:sz w:val="16"/>
          <w:szCs w:val="16"/>
          <w:lang w:eastAsia="en-US"/>
        </w:rPr>
        <w:t>Безопасные методы и приемы при выполнении водолазных работ</w:t>
      </w:r>
      <w:r w:rsidR="00FF777C">
        <w:rPr>
          <w:rFonts w:eastAsiaTheme="minorHAnsi"/>
          <w:sz w:val="16"/>
          <w:szCs w:val="16"/>
          <w:lang w:eastAsia="en-US"/>
        </w:rPr>
        <w:t xml:space="preserve"> </w:t>
      </w:r>
      <w:r w:rsidR="00FF777C" w:rsidRPr="00FF777C">
        <w:rPr>
          <w:b/>
          <w:sz w:val="16"/>
          <w:szCs w:val="16"/>
        </w:rPr>
        <w:t>( соответствует  ИД46В_1</w:t>
      </w:r>
      <w:r w:rsidR="00FF777C">
        <w:rPr>
          <w:b/>
          <w:sz w:val="16"/>
          <w:szCs w:val="16"/>
        </w:rPr>
        <w:t>6)</w:t>
      </w:r>
    </w:p>
    <w:p w:rsidR="007D3FE8" w:rsidRPr="00FD1E4A" w:rsidRDefault="007D3FE8" w:rsidP="007D3FE8">
      <w:pPr>
        <w:suppressAutoHyphens w:val="0"/>
        <w:ind w:hanging="284"/>
        <w:rPr>
          <w:rFonts w:eastAsiaTheme="minorHAnsi"/>
          <w:sz w:val="16"/>
          <w:szCs w:val="16"/>
          <w:lang w:eastAsia="en-US"/>
        </w:rPr>
      </w:pPr>
      <w:r w:rsidRPr="00FD1E4A">
        <w:rPr>
          <w:kern w:val="2"/>
          <w:sz w:val="16"/>
          <w:szCs w:val="16"/>
        </w:rPr>
        <w:t xml:space="preserve">Модуль </w:t>
      </w:r>
      <w:r>
        <w:rPr>
          <w:kern w:val="2"/>
          <w:sz w:val="16"/>
          <w:szCs w:val="16"/>
        </w:rPr>
        <w:t>20</w:t>
      </w:r>
      <w:r w:rsidRPr="00FD1E4A">
        <w:rPr>
          <w:kern w:val="2"/>
          <w:sz w:val="16"/>
          <w:szCs w:val="16"/>
        </w:rPr>
        <w:t xml:space="preserve">. </w:t>
      </w:r>
      <w:r w:rsidRPr="00FD1E4A">
        <w:rPr>
          <w:rFonts w:eastAsiaTheme="minorHAnsi"/>
          <w:sz w:val="16"/>
          <w:szCs w:val="16"/>
          <w:lang w:eastAsia="en-US"/>
        </w:rPr>
        <w:t>Безопасные методы и приемы работ по поиску, идентификации, обезвреживанию и уничтожению взрывоопасных предметов</w:t>
      </w:r>
      <w:r w:rsidR="00FF777C">
        <w:rPr>
          <w:rFonts w:eastAsiaTheme="minorHAnsi"/>
          <w:sz w:val="16"/>
          <w:szCs w:val="16"/>
          <w:lang w:eastAsia="en-US"/>
        </w:rPr>
        <w:t xml:space="preserve"> </w:t>
      </w:r>
      <w:r w:rsidR="00FF777C" w:rsidRPr="00FF777C">
        <w:rPr>
          <w:b/>
          <w:sz w:val="16"/>
          <w:szCs w:val="16"/>
        </w:rPr>
        <w:t>( соответствует  ИД46В_1</w:t>
      </w:r>
      <w:r w:rsidR="00FF777C">
        <w:rPr>
          <w:b/>
          <w:sz w:val="16"/>
          <w:szCs w:val="16"/>
        </w:rPr>
        <w:t>7</w:t>
      </w:r>
      <w:r w:rsidR="00FF777C" w:rsidRPr="00FF777C">
        <w:rPr>
          <w:b/>
          <w:sz w:val="16"/>
          <w:szCs w:val="16"/>
        </w:rPr>
        <w:t>)</w:t>
      </w:r>
    </w:p>
    <w:p w:rsidR="007D3FE8" w:rsidRPr="00FD1E4A" w:rsidRDefault="007D3FE8" w:rsidP="007D3FE8">
      <w:pPr>
        <w:suppressAutoHyphens w:val="0"/>
        <w:ind w:left="-284"/>
        <w:rPr>
          <w:rFonts w:eastAsiaTheme="minorHAnsi"/>
          <w:sz w:val="16"/>
          <w:szCs w:val="16"/>
          <w:lang w:eastAsia="en-US"/>
        </w:rPr>
      </w:pPr>
      <w:r w:rsidRPr="00FD1E4A">
        <w:rPr>
          <w:kern w:val="2"/>
          <w:sz w:val="16"/>
          <w:szCs w:val="16"/>
        </w:rPr>
        <w:t>Модуль 2</w:t>
      </w:r>
      <w:r>
        <w:rPr>
          <w:kern w:val="2"/>
          <w:sz w:val="16"/>
          <w:szCs w:val="16"/>
        </w:rPr>
        <w:t>1</w:t>
      </w:r>
      <w:r w:rsidRPr="00FD1E4A">
        <w:rPr>
          <w:kern w:val="2"/>
          <w:sz w:val="16"/>
          <w:szCs w:val="16"/>
        </w:rPr>
        <w:t xml:space="preserve">. </w:t>
      </w:r>
      <w:r w:rsidRPr="00FD1E4A">
        <w:rPr>
          <w:rFonts w:eastAsiaTheme="minorHAnsi"/>
          <w:sz w:val="16"/>
          <w:szCs w:val="16"/>
          <w:lang w:eastAsia="en-US"/>
        </w:rPr>
        <w:t>Безопасные методы и приемы работ в непосредственной близости от полотна или проезжей части эксплуатируемых автомобильных и железных дорог</w:t>
      </w:r>
      <w:r w:rsidR="00FF777C" w:rsidRPr="00FF777C">
        <w:rPr>
          <w:b/>
          <w:sz w:val="16"/>
          <w:szCs w:val="16"/>
        </w:rPr>
        <w:t>( соответствует  ИД46В_1</w:t>
      </w:r>
      <w:r w:rsidR="00FF777C">
        <w:rPr>
          <w:b/>
          <w:sz w:val="16"/>
          <w:szCs w:val="16"/>
        </w:rPr>
        <w:t>8</w:t>
      </w:r>
      <w:r w:rsidR="00FF777C" w:rsidRPr="00FF777C">
        <w:rPr>
          <w:b/>
          <w:sz w:val="16"/>
          <w:szCs w:val="16"/>
        </w:rPr>
        <w:t>)</w:t>
      </w:r>
    </w:p>
    <w:p w:rsidR="007D3FE8" w:rsidRPr="00DE4CE1" w:rsidRDefault="007D3FE8" w:rsidP="007D3FE8">
      <w:pPr>
        <w:suppressAutoHyphens w:val="0"/>
        <w:ind w:hanging="284"/>
        <w:rPr>
          <w:rFonts w:eastAsiaTheme="minorHAnsi"/>
          <w:sz w:val="16"/>
          <w:szCs w:val="16"/>
          <w:lang w:eastAsia="en-US"/>
        </w:rPr>
      </w:pPr>
      <w:r w:rsidRPr="00FD1E4A">
        <w:rPr>
          <w:kern w:val="2"/>
          <w:sz w:val="16"/>
          <w:szCs w:val="16"/>
        </w:rPr>
        <w:t>Модуль 2</w:t>
      </w:r>
      <w:r>
        <w:rPr>
          <w:kern w:val="2"/>
          <w:sz w:val="16"/>
          <w:szCs w:val="16"/>
        </w:rPr>
        <w:t>2</w:t>
      </w:r>
      <w:r w:rsidRPr="00FD1E4A">
        <w:rPr>
          <w:kern w:val="2"/>
          <w:sz w:val="16"/>
          <w:szCs w:val="16"/>
        </w:rPr>
        <w:t xml:space="preserve">. </w:t>
      </w:r>
      <w:r w:rsidRPr="00FD1E4A">
        <w:rPr>
          <w:rFonts w:eastAsiaTheme="minorHAnsi"/>
          <w:sz w:val="16"/>
          <w:szCs w:val="16"/>
          <w:lang w:eastAsia="en-US"/>
        </w:rPr>
        <w:t>Безопасные</w:t>
      </w:r>
      <w:r w:rsidRPr="00DE4CE1">
        <w:rPr>
          <w:rFonts w:eastAsiaTheme="minorHAnsi"/>
          <w:sz w:val="16"/>
          <w:szCs w:val="16"/>
          <w:lang w:eastAsia="en-US"/>
        </w:rPr>
        <w:t xml:space="preserve"> методы и приемы работ, на участках с патогенным заражением почвы</w:t>
      </w:r>
      <w:r w:rsidR="00FF777C">
        <w:rPr>
          <w:rFonts w:eastAsiaTheme="minorHAnsi"/>
          <w:sz w:val="16"/>
          <w:szCs w:val="16"/>
          <w:lang w:eastAsia="en-US"/>
        </w:rPr>
        <w:t xml:space="preserve"> </w:t>
      </w:r>
      <w:r w:rsidR="00FF777C" w:rsidRPr="00FF777C">
        <w:rPr>
          <w:b/>
          <w:sz w:val="16"/>
          <w:szCs w:val="16"/>
        </w:rPr>
        <w:t>( соответствует  ИД46В_1</w:t>
      </w:r>
      <w:r w:rsidR="00FF777C">
        <w:rPr>
          <w:b/>
          <w:sz w:val="16"/>
          <w:szCs w:val="16"/>
        </w:rPr>
        <w:t>9</w:t>
      </w:r>
      <w:r w:rsidR="00FF777C" w:rsidRPr="00FF777C">
        <w:rPr>
          <w:b/>
          <w:sz w:val="16"/>
          <w:szCs w:val="16"/>
        </w:rPr>
        <w:t>)</w:t>
      </w:r>
    </w:p>
    <w:p w:rsidR="007D3FE8" w:rsidRPr="00DE4CE1" w:rsidRDefault="007D3FE8" w:rsidP="007D3FE8">
      <w:pPr>
        <w:suppressAutoHyphens w:val="0"/>
        <w:ind w:hanging="284"/>
        <w:rPr>
          <w:rFonts w:eastAsiaTheme="minorHAnsi"/>
          <w:sz w:val="16"/>
          <w:szCs w:val="16"/>
          <w:lang w:eastAsia="en-US"/>
        </w:rPr>
      </w:pPr>
      <w:r w:rsidRPr="00DE4CE1">
        <w:rPr>
          <w:kern w:val="2"/>
          <w:sz w:val="16"/>
          <w:szCs w:val="16"/>
        </w:rPr>
        <w:t>Модуль 2</w:t>
      </w:r>
      <w:r>
        <w:rPr>
          <w:kern w:val="2"/>
          <w:sz w:val="16"/>
          <w:szCs w:val="16"/>
        </w:rPr>
        <w:t>3</w:t>
      </w:r>
      <w:r w:rsidRPr="00DE4CE1">
        <w:rPr>
          <w:kern w:val="2"/>
          <w:sz w:val="16"/>
          <w:szCs w:val="16"/>
        </w:rPr>
        <w:t xml:space="preserve">. </w:t>
      </w:r>
      <w:r w:rsidRPr="00DE4CE1">
        <w:rPr>
          <w:rFonts w:eastAsiaTheme="minorHAnsi"/>
          <w:sz w:val="16"/>
          <w:szCs w:val="16"/>
          <w:lang w:eastAsia="en-US"/>
        </w:rPr>
        <w:t>Безопасные методы и приемы работ по валке леса в особо опасных условиях</w:t>
      </w:r>
      <w:r w:rsidR="00FF777C">
        <w:rPr>
          <w:rFonts w:eastAsiaTheme="minorHAnsi"/>
          <w:sz w:val="16"/>
          <w:szCs w:val="16"/>
          <w:lang w:eastAsia="en-US"/>
        </w:rPr>
        <w:t xml:space="preserve"> </w:t>
      </w:r>
      <w:r w:rsidR="00FF777C" w:rsidRPr="00FF777C">
        <w:rPr>
          <w:b/>
          <w:sz w:val="16"/>
          <w:szCs w:val="16"/>
        </w:rPr>
        <w:t>( соответствует  ИД46В_</w:t>
      </w:r>
      <w:r w:rsidR="00FF777C">
        <w:rPr>
          <w:b/>
          <w:sz w:val="16"/>
          <w:szCs w:val="16"/>
        </w:rPr>
        <w:t>20</w:t>
      </w:r>
      <w:r w:rsidR="00FF777C" w:rsidRPr="00FF777C">
        <w:rPr>
          <w:b/>
          <w:sz w:val="16"/>
          <w:szCs w:val="16"/>
        </w:rPr>
        <w:t>)</w:t>
      </w:r>
    </w:p>
    <w:p w:rsidR="007D3FE8" w:rsidRPr="00DE4CE1" w:rsidRDefault="007D3FE8" w:rsidP="007D3FE8">
      <w:pPr>
        <w:suppressAutoHyphens w:val="0"/>
        <w:ind w:left="-284"/>
        <w:rPr>
          <w:rFonts w:eastAsiaTheme="minorHAnsi"/>
          <w:sz w:val="16"/>
          <w:szCs w:val="16"/>
          <w:lang w:eastAsia="en-US"/>
        </w:rPr>
      </w:pPr>
      <w:r w:rsidRPr="00DE4CE1">
        <w:rPr>
          <w:kern w:val="2"/>
          <w:sz w:val="16"/>
          <w:szCs w:val="16"/>
        </w:rPr>
        <w:t>Модуль 2</w:t>
      </w:r>
      <w:r>
        <w:rPr>
          <w:kern w:val="2"/>
          <w:sz w:val="16"/>
          <w:szCs w:val="16"/>
        </w:rPr>
        <w:t>4</w:t>
      </w:r>
      <w:r w:rsidRPr="00DE4CE1">
        <w:rPr>
          <w:kern w:val="2"/>
          <w:sz w:val="16"/>
          <w:szCs w:val="16"/>
        </w:rPr>
        <w:t xml:space="preserve">. </w:t>
      </w:r>
      <w:r w:rsidRPr="00DE4CE1">
        <w:rPr>
          <w:rFonts w:eastAsiaTheme="minorHAnsi"/>
          <w:sz w:val="16"/>
          <w:szCs w:val="16"/>
          <w:lang w:eastAsia="en-US"/>
        </w:rPr>
        <w:t>Безопасные методы и приемы работ по перемещению тяжеловесных и крупногабаритных грузов при отсутствии машин соответствующей грузоподъемности и разборке покосившихся и опасных (неправильно уложенных) штабелей круглых лесоматериалов</w:t>
      </w:r>
      <w:r w:rsidR="00FF777C">
        <w:rPr>
          <w:rFonts w:eastAsiaTheme="minorHAnsi"/>
          <w:sz w:val="16"/>
          <w:szCs w:val="16"/>
          <w:lang w:eastAsia="en-US"/>
        </w:rPr>
        <w:t xml:space="preserve"> </w:t>
      </w:r>
      <w:r w:rsidR="00FF777C" w:rsidRPr="00FF777C">
        <w:rPr>
          <w:b/>
          <w:sz w:val="16"/>
          <w:szCs w:val="16"/>
        </w:rPr>
        <w:t>( соответствует  ИД46В_</w:t>
      </w:r>
      <w:r w:rsidR="00FF777C">
        <w:rPr>
          <w:b/>
          <w:sz w:val="16"/>
          <w:szCs w:val="16"/>
        </w:rPr>
        <w:t>2</w:t>
      </w:r>
      <w:r w:rsidR="00FF777C" w:rsidRPr="00FF777C">
        <w:rPr>
          <w:b/>
          <w:sz w:val="16"/>
          <w:szCs w:val="16"/>
        </w:rPr>
        <w:t>1)</w:t>
      </w:r>
    </w:p>
    <w:p w:rsidR="007D3FE8" w:rsidRPr="00DE4CE1" w:rsidRDefault="007D3FE8" w:rsidP="007D3FE8">
      <w:pPr>
        <w:suppressAutoHyphens w:val="0"/>
        <w:ind w:hanging="284"/>
        <w:rPr>
          <w:rFonts w:eastAsiaTheme="minorHAnsi"/>
          <w:sz w:val="16"/>
          <w:szCs w:val="16"/>
          <w:lang w:eastAsia="en-US"/>
        </w:rPr>
      </w:pPr>
      <w:r w:rsidRPr="00DE4CE1">
        <w:rPr>
          <w:kern w:val="2"/>
          <w:sz w:val="16"/>
          <w:szCs w:val="16"/>
        </w:rPr>
        <w:t>Модуль 2</w:t>
      </w:r>
      <w:r>
        <w:rPr>
          <w:kern w:val="2"/>
          <w:sz w:val="16"/>
          <w:szCs w:val="16"/>
        </w:rPr>
        <w:t>5</w:t>
      </w:r>
      <w:r w:rsidRPr="00DE4CE1">
        <w:rPr>
          <w:kern w:val="2"/>
          <w:sz w:val="16"/>
          <w:szCs w:val="16"/>
        </w:rPr>
        <w:t xml:space="preserve">. </w:t>
      </w:r>
      <w:r w:rsidRPr="00DE4CE1">
        <w:rPr>
          <w:rFonts w:eastAsiaTheme="minorHAnsi"/>
          <w:sz w:val="16"/>
          <w:szCs w:val="16"/>
          <w:lang w:eastAsia="en-US"/>
        </w:rPr>
        <w:t>Безопасные методы и приемы работ с радиоактивными веществами и источниками ионизирующих излучений</w:t>
      </w:r>
      <w:r w:rsidR="00FF777C">
        <w:rPr>
          <w:rFonts w:eastAsiaTheme="minorHAnsi"/>
          <w:sz w:val="16"/>
          <w:szCs w:val="16"/>
          <w:lang w:eastAsia="en-US"/>
        </w:rPr>
        <w:t xml:space="preserve"> </w:t>
      </w:r>
      <w:r w:rsidR="00FF777C" w:rsidRPr="00FF777C">
        <w:rPr>
          <w:b/>
          <w:sz w:val="16"/>
          <w:szCs w:val="16"/>
        </w:rPr>
        <w:t>( соответствует  ИД46В_</w:t>
      </w:r>
      <w:r w:rsidR="00FF777C">
        <w:rPr>
          <w:b/>
          <w:sz w:val="16"/>
          <w:szCs w:val="16"/>
        </w:rPr>
        <w:t>22</w:t>
      </w:r>
      <w:r w:rsidR="00FF777C" w:rsidRPr="00FF777C">
        <w:rPr>
          <w:b/>
          <w:sz w:val="16"/>
          <w:szCs w:val="16"/>
        </w:rPr>
        <w:t>)</w:t>
      </w:r>
    </w:p>
    <w:p w:rsidR="007D3FE8" w:rsidRPr="00DE4CE1" w:rsidRDefault="007D3FE8" w:rsidP="007D3FE8">
      <w:pPr>
        <w:suppressAutoHyphens w:val="0"/>
        <w:ind w:hanging="284"/>
        <w:rPr>
          <w:rFonts w:eastAsiaTheme="minorHAnsi"/>
          <w:sz w:val="16"/>
          <w:szCs w:val="16"/>
          <w:lang w:eastAsia="en-US"/>
        </w:rPr>
      </w:pPr>
      <w:r w:rsidRPr="00DE4CE1">
        <w:rPr>
          <w:kern w:val="2"/>
          <w:sz w:val="16"/>
          <w:szCs w:val="16"/>
        </w:rPr>
        <w:t>Модуль 2</w:t>
      </w:r>
      <w:r>
        <w:rPr>
          <w:kern w:val="2"/>
          <w:sz w:val="16"/>
          <w:szCs w:val="16"/>
        </w:rPr>
        <w:t>6</w:t>
      </w:r>
      <w:r w:rsidRPr="00DE4CE1">
        <w:rPr>
          <w:kern w:val="2"/>
          <w:sz w:val="16"/>
          <w:szCs w:val="16"/>
        </w:rPr>
        <w:t xml:space="preserve">. </w:t>
      </w:r>
      <w:r w:rsidRPr="00DE4CE1">
        <w:rPr>
          <w:rFonts w:eastAsiaTheme="minorHAnsi"/>
          <w:sz w:val="16"/>
          <w:szCs w:val="16"/>
          <w:lang w:eastAsia="en-US"/>
        </w:rPr>
        <w:t>Безопасные методы и приемы работ с ручным инструментом, в том числе с пиротехническим</w:t>
      </w:r>
      <w:r w:rsidR="00FF777C">
        <w:rPr>
          <w:rFonts w:eastAsiaTheme="minorHAnsi"/>
          <w:sz w:val="16"/>
          <w:szCs w:val="16"/>
          <w:lang w:eastAsia="en-US"/>
        </w:rPr>
        <w:t xml:space="preserve"> </w:t>
      </w:r>
      <w:r w:rsidR="00FF777C" w:rsidRPr="00FF777C">
        <w:rPr>
          <w:b/>
          <w:sz w:val="16"/>
          <w:szCs w:val="16"/>
        </w:rPr>
        <w:t>( соответствует  ИД46В_</w:t>
      </w:r>
      <w:r w:rsidR="00FF777C">
        <w:rPr>
          <w:b/>
          <w:sz w:val="16"/>
          <w:szCs w:val="16"/>
        </w:rPr>
        <w:t>23</w:t>
      </w:r>
      <w:r w:rsidR="00FF777C" w:rsidRPr="00FF777C">
        <w:rPr>
          <w:b/>
          <w:sz w:val="16"/>
          <w:szCs w:val="16"/>
        </w:rPr>
        <w:t>)</w:t>
      </w:r>
    </w:p>
    <w:p w:rsidR="007D3FE8" w:rsidRDefault="007D3FE8" w:rsidP="007D3FE8">
      <w:pPr>
        <w:suppressAutoHyphens w:val="0"/>
        <w:ind w:hanging="284"/>
        <w:rPr>
          <w:rFonts w:eastAsiaTheme="minorHAnsi"/>
          <w:sz w:val="16"/>
          <w:szCs w:val="16"/>
          <w:lang w:eastAsia="en-US"/>
        </w:rPr>
      </w:pPr>
      <w:r w:rsidRPr="00DE4CE1">
        <w:rPr>
          <w:kern w:val="2"/>
          <w:sz w:val="16"/>
          <w:szCs w:val="16"/>
        </w:rPr>
        <w:t>Модуль 2</w:t>
      </w:r>
      <w:r>
        <w:rPr>
          <w:kern w:val="2"/>
          <w:sz w:val="16"/>
          <w:szCs w:val="16"/>
        </w:rPr>
        <w:t>7</w:t>
      </w:r>
      <w:r w:rsidRPr="00DE4CE1">
        <w:rPr>
          <w:kern w:val="2"/>
          <w:sz w:val="16"/>
          <w:szCs w:val="16"/>
        </w:rPr>
        <w:t xml:space="preserve">. </w:t>
      </w:r>
      <w:r w:rsidRPr="00DE4CE1">
        <w:rPr>
          <w:rFonts w:eastAsiaTheme="minorHAnsi"/>
          <w:sz w:val="16"/>
          <w:szCs w:val="16"/>
          <w:lang w:eastAsia="en-US"/>
        </w:rPr>
        <w:t xml:space="preserve">Безопасные </w:t>
      </w:r>
      <w:r>
        <w:rPr>
          <w:rFonts w:eastAsiaTheme="minorHAnsi"/>
          <w:sz w:val="16"/>
          <w:szCs w:val="16"/>
          <w:lang w:eastAsia="en-US"/>
        </w:rPr>
        <w:t>методы и приемы работ в театрах</w:t>
      </w:r>
      <w:r w:rsidR="00FF777C">
        <w:rPr>
          <w:rFonts w:eastAsiaTheme="minorHAnsi"/>
          <w:sz w:val="16"/>
          <w:szCs w:val="16"/>
          <w:lang w:eastAsia="en-US"/>
        </w:rPr>
        <w:t xml:space="preserve"> </w:t>
      </w:r>
      <w:r w:rsidR="00FF777C" w:rsidRPr="00FF777C">
        <w:rPr>
          <w:b/>
          <w:sz w:val="16"/>
          <w:szCs w:val="16"/>
        </w:rPr>
        <w:t>( соответствует  ИД46В_</w:t>
      </w:r>
      <w:r w:rsidR="00FF777C">
        <w:rPr>
          <w:b/>
          <w:sz w:val="16"/>
          <w:szCs w:val="16"/>
        </w:rPr>
        <w:t>24</w:t>
      </w:r>
      <w:r w:rsidR="00FF777C" w:rsidRPr="00FF777C">
        <w:rPr>
          <w:b/>
          <w:sz w:val="16"/>
          <w:szCs w:val="16"/>
        </w:rPr>
        <w:t>)</w:t>
      </w:r>
    </w:p>
    <w:p w:rsidR="00ED38EA" w:rsidRPr="002D62E1" w:rsidRDefault="00ED38EA" w:rsidP="007D3FE8">
      <w:pPr>
        <w:suppressAutoHyphens w:val="0"/>
        <w:ind w:hanging="284"/>
        <w:rPr>
          <w:rFonts w:eastAsiaTheme="minorHAnsi"/>
          <w:sz w:val="16"/>
          <w:szCs w:val="16"/>
          <w:lang w:eastAsia="en-US"/>
        </w:rPr>
      </w:pPr>
      <w:r w:rsidRPr="00DE4CE1">
        <w:rPr>
          <w:kern w:val="2"/>
          <w:sz w:val="16"/>
          <w:szCs w:val="16"/>
        </w:rPr>
        <w:t>Модуль 2</w:t>
      </w:r>
      <w:r>
        <w:rPr>
          <w:kern w:val="2"/>
          <w:sz w:val="16"/>
          <w:szCs w:val="16"/>
        </w:rPr>
        <w:t>8</w:t>
      </w:r>
      <w:r w:rsidRPr="00DE4CE1">
        <w:rPr>
          <w:kern w:val="2"/>
          <w:sz w:val="16"/>
          <w:szCs w:val="16"/>
        </w:rPr>
        <w:t xml:space="preserve">. </w:t>
      </w:r>
      <w:r w:rsidRPr="00ED38EA">
        <w:rPr>
          <w:sz w:val="16"/>
          <w:szCs w:val="16"/>
        </w:rPr>
        <w:t>Безопасные методы и приемы выполнения при погрузочно-разгрузочных работах и размещении грузов</w:t>
      </w:r>
    </w:p>
    <w:p w:rsidR="00677F81" w:rsidRDefault="00677F81" w:rsidP="007B199D">
      <w:pPr>
        <w:ind w:left="360" w:hanging="502"/>
        <w:rPr>
          <w:b/>
        </w:rPr>
      </w:pPr>
    </w:p>
    <w:p w:rsidR="00677F81" w:rsidRDefault="00677F81" w:rsidP="007B199D">
      <w:pPr>
        <w:ind w:left="360" w:hanging="502"/>
        <w:rPr>
          <w:b/>
        </w:rPr>
      </w:pPr>
    </w:p>
    <w:p w:rsidR="007B199D" w:rsidRDefault="007B199D" w:rsidP="007B199D">
      <w:pPr>
        <w:ind w:left="360" w:hanging="502"/>
        <w:rPr>
          <w:b/>
        </w:rPr>
      </w:pPr>
      <w:r>
        <w:rPr>
          <w:b/>
        </w:rPr>
        <w:t xml:space="preserve">Руководитель организации  </w:t>
      </w:r>
      <w:r>
        <w:t xml:space="preserve">           ___________________           _______________________</w:t>
      </w:r>
    </w:p>
    <w:p w:rsidR="00C7134E" w:rsidRPr="00252ED8" w:rsidRDefault="007B199D" w:rsidP="00252ED8">
      <w:pPr>
        <w:tabs>
          <w:tab w:val="left" w:pos="2205"/>
          <w:tab w:val="left" w:pos="3686"/>
          <w:tab w:val="left" w:pos="5103"/>
          <w:tab w:val="left" w:pos="8222"/>
        </w:tabs>
        <w:ind w:left="360"/>
        <w:rPr>
          <w:sz w:val="20"/>
          <w:szCs w:val="20"/>
        </w:rPr>
      </w:pPr>
      <w:r>
        <w:rPr>
          <w:b/>
        </w:rPr>
        <w:tab/>
      </w:r>
      <w:r w:rsidR="00B4362B">
        <w:rPr>
          <w:b/>
        </w:rPr>
        <w:t xml:space="preserve">        </w:t>
      </w:r>
      <w:r w:rsidR="00B4362B">
        <w:rPr>
          <w:b/>
        </w:rPr>
        <w:tab/>
      </w:r>
      <w:r w:rsidR="00C7134E">
        <w:t xml:space="preserve">         (</w:t>
      </w:r>
      <w:r w:rsidRPr="00C7134E">
        <w:rPr>
          <w:sz w:val="20"/>
          <w:szCs w:val="20"/>
        </w:rPr>
        <w:t>подпись</w:t>
      </w:r>
      <w:r w:rsidR="00C7134E">
        <w:rPr>
          <w:sz w:val="20"/>
          <w:szCs w:val="20"/>
        </w:rPr>
        <w:t>)</w:t>
      </w:r>
      <w:r w:rsidRPr="00C7134E">
        <w:rPr>
          <w:sz w:val="20"/>
          <w:szCs w:val="20"/>
        </w:rPr>
        <w:tab/>
      </w:r>
      <w:r w:rsidR="00C7134E">
        <w:rPr>
          <w:sz w:val="20"/>
          <w:szCs w:val="20"/>
        </w:rPr>
        <w:t xml:space="preserve">                                                  (</w:t>
      </w:r>
      <w:r w:rsidRPr="00C7134E">
        <w:rPr>
          <w:sz w:val="20"/>
          <w:szCs w:val="20"/>
        </w:rPr>
        <w:t>ФИО</w:t>
      </w:r>
      <w:r w:rsidR="00C7134E">
        <w:rPr>
          <w:sz w:val="20"/>
          <w:szCs w:val="20"/>
        </w:rPr>
        <w:t>)</w:t>
      </w:r>
    </w:p>
    <w:p w:rsidR="00C7134E" w:rsidRDefault="00C7134E" w:rsidP="002772CB">
      <w:pPr>
        <w:jc w:val="center"/>
        <w:rPr>
          <w:b/>
        </w:rPr>
      </w:pPr>
    </w:p>
    <w:p w:rsidR="00845238" w:rsidRPr="00845238" w:rsidRDefault="00845238" w:rsidP="00845238">
      <w:pPr>
        <w:jc w:val="center"/>
        <w:rPr>
          <w:b/>
          <w:color w:val="0000FF"/>
        </w:rPr>
      </w:pPr>
      <w:r w:rsidRPr="00845238">
        <w:rPr>
          <w:b/>
          <w:color w:val="0000FF"/>
        </w:rPr>
        <w:t>Заявку на обучение и скан-копию заявления о приеме на обучение на каждого Обучающегося</w:t>
      </w:r>
      <w:r>
        <w:rPr>
          <w:b/>
          <w:color w:val="0000FF"/>
        </w:rPr>
        <w:t xml:space="preserve"> </w:t>
      </w:r>
      <w:r w:rsidRPr="00845238">
        <w:rPr>
          <w:b/>
          <w:color w:val="0000FF"/>
        </w:rPr>
        <w:t xml:space="preserve">просим направить на </w:t>
      </w:r>
      <w:r w:rsidRPr="00845238">
        <w:rPr>
          <w:b/>
          <w:color w:val="0000FF"/>
          <w:lang w:val="en-US"/>
        </w:rPr>
        <w:t>e</w:t>
      </w:r>
      <w:r w:rsidRPr="00845238">
        <w:rPr>
          <w:b/>
          <w:color w:val="0000FF"/>
        </w:rPr>
        <w:t xml:space="preserve">-mail: </w:t>
      </w:r>
      <w:hyperlink r:id="rId6" w:history="1">
        <w:r w:rsidRPr="00845238">
          <w:rPr>
            <w:b/>
            <w:color w:val="0000FF"/>
            <w:u w:val="single"/>
          </w:rPr>
          <w:t>profil@irmail.ru</w:t>
        </w:r>
      </w:hyperlink>
    </w:p>
    <w:p w:rsidR="00845238" w:rsidRPr="00845238" w:rsidRDefault="00845238" w:rsidP="00845238">
      <w:pPr>
        <w:jc w:val="center"/>
      </w:pPr>
      <w:r w:rsidRPr="00845238">
        <w:rPr>
          <w:b/>
          <w:color w:val="0000FF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819"/>
      </w:tblGrid>
      <w:tr w:rsidR="00845238" w:rsidRPr="00845238" w:rsidTr="00845238">
        <w:tc>
          <w:tcPr>
            <w:tcW w:w="5637" w:type="dxa"/>
          </w:tcPr>
          <w:p w:rsidR="00845238" w:rsidRPr="00845238" w:rsidRDefault="00845238" w:rsidP="00845238">
            <w:pPr>
              <w:suppressAutoHyphens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4819" w:type="dxa"/>
            <w:hideMark/>
          </w:tcPr>
          <w:p w:rsidR="00DA79C5" w:rsidRDefault="00DA79C5" w:rsidP="00DA79C5">
            <w:pPr>
              <w:rPr>
                <w:lang w:eastAsia="en-US"/>
              </w:rPr>
            </w:pPr>
            <w:r>
              <w:rPr>
                <w:lang w:eastAsia="en-US"/>
              </w:rPr>
              <w:t>Директору</w:t>
            </w:r>
          </w:p>
          <w:p w:rsidR="00B01BEF" w:rsidRDefault="00B01BEF" w:rsidP="00B01BEF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B01BEF" w:rsidRDefault="00B01BEF" w:rsidP="00B01BEF">
            <w:pPr>
              <w:rPr>
                <w:lang w:eastAsia="en-US"/>
              </w:rPr>
            </w:pPr>
            <w:r>
              <w:rPr>
                <w:lang w:eastAsia="en-US"/>
              </w:rPr>
              <w:t>Царьковой О.Н.</w:t>
            </w:r>
          </w:p>
          <w:p w:rsidR="00B01BEF" w:rsidRDefault="00B01BEF" w:rsidP="00B01BEF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B01BEF" w:rsidRDefault="00B01BEF" w:rsidP="00B01B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845238" w:rsidRPr="00845238" w:rsidRDefault="00B01BEF" w:rsidP="00B01BEF">
            <w:pPr>
              <w:suppressAutoHyphens w:val="0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Организация_______________________</w:t>
            </w:r>
          </w:p>
        </w:tc>
      </w:tr>
    </w:tbl>
    <w:p w:rsidR="00845238" w:rsidRPr="00845238" w:rsidRDefault="00845238" w:rsidP="00845238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845238" w:rsidRPr="00845238" w:rsidRDefault="00845238" w:rsidP="00845238">
      <w:pPr>
        <w:suppressAutoHyphens w:val="0"/>
        <w:jc w:val="center"/>
        <w:rPr>
          <w:szCs w:val="20"/>
          <w:lang w:eastAsia="en-US"/>
        </w:rPr>
      </w:pPr>
      <w:r w:rsidRPr="00845238">
        <w:rPr>
          <w:szCs w:val="20"/>
          <w:lang w:eastAsia="en-US"/>
        </w:rPr>
        <w:t>ЗАЯВЛЕНИЕ</w:t>
      </w:r>
    </w:p>
    <w:p w:rsidR="00845238" w:rsidRPr="00845238" w:rsidRDefault="00845238" w:rsidP="00845238">
      <w:pPr>
        <w:suppressAutoHyphens w:val="0"/>
        <w:jc w:val="center"/>
        <w:rPr>
          <w:szCs w:val="20"/>
          <w:lang w:eastAsia="en-US"/>
        </w:rPr>
      </w:pPr>
      <w:r w:rsidRPr="00845238">
        <w:rPr>
          <w:szCs w:val="20"/>
          <w:lang w:eastAsia="en-US"/>
        </w:rPr>
        <w:t xml:space="preserve">о приеме в АНОДПО УЦ «Профиль» на обучение </w:t>
      </w:r>
    </w:p>
    <w:p w:rsidR="00845238" w:rsidRPr="00845238" w:rsidRDefault="00845238" w:rsidP="00845238">
      <w:pPr>
        <w:suppressAutoHyphens w:val="0"/>
        <w:rPr>
          <w:szCs w:val="20"/>
          <w:lang w:eastAsia="ru-RU"/>
        </w:rPr>
      </w:pPr>
    </w:p>
    <w:p w:rsidR="00845238" w:rsidRPr="00845238" w:rsidRDefault="00845238" w:rsidP="00845238">
      <w:pPr>
        <w:suppressAutoHyphens w:val="0"/>
        <w:rPr>
          <w:szCs w:val="20"/>
          <w:lang w:eastAsia="ru-RU"/>
        </w:rPr>
      </w:pPr>
      <w:r w:rsidRPr="00845238">
        <w:rPr>
          <w:szCs w:val="20"/>
          <w:lang w:eastAsia="ru-RU"/>
        </w:rPr>
        <w:t xml:space="preserve">Прошу принять меня </w:t>
      </w:r>
      <w:r w:rsidRPr="00845238">
        <w:rPr>
          <w:sz w:val="26"/>
          <w:szCs w:val="26"/>
          <w:lang w:eastAsia="ru-RU"/>
        </w:rPr>
        <w:t>____________________________________________________________,</w:t>
      </w:r>
    </w:p>
    <w:p w:rsidR="00845238" w:rsidRPr="00845238" w:rsidRDefault="00845238" w:rsidP="00845238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845238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845238" w:rsidRPr="00845238" w:rsidTr="00845238">
        <w:tc>
          <w:tcPr>
            <w:tcW w:w="10456" w:type="dxa"/>
            <w:hideMark/>
          </w:tcPr>
          <w:p w:rsidR="00845238" w:rsidRPr="00845238" w:rsidRDefault="00646954" w:rsidP="00845238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C92A0" id="Rectangle 26" o:spid="_x0000_s1026" style="position:absolute;margin-left:319.2pt;margin-top:16.4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zsCg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B69DF" id="Rectangle 25" o:spid="_x0000_s1026" style="position:absolute;margin-left:293.7pt;margin-top:16.4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zsCg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68898" id="Rectangle 24" o:spid="_x0000_s1026" style="position:absolute;margin-left:269.7pt;margin-top:16.4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zsCg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59460" id="Rectangle 23" o:spid="_x0000_s1026" style="position:absolute;margin-left:246.45pt;margin-top:16.4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zsCg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4769B" id="Rectangle 22" o:spid="_x0000_s1026" style="position:absolute;margin-left:222.45pt;margin-top:16.45pt;width:17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zsCg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30CB2" id="Rectangle 21" o:spid="_x0000_s1026" style="position:absolute;margin-left:199.95pt;margin-top:16.45pt;width:17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zsCg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C2380" id="Rectangle 19" o:spid="_x0000_s1026" style="position:absolute;margin-left:109.95pt;margin-top:16.45pt;width:1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zsCg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40087" id="Rectangle 20" o:spid="_x0000_s1026" style="position:absolute;margin-left:160.2pt;margin-top:16.45pt;width:17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zsCg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F44BB" id="Rectangle 18" o:spid="_x0000_s1026" style="position:absolute;margin-left:136.2pt;margin-top:16.45pt;width:17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zsCg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39864" id="Rectangle 17" o:spid="_x0000_s1026" style="position:absolute;margin-left:85.95pt;margin-top:16.45pt;width:17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zsCg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"/>
                  </w:pict>
                </mc:Fallback>
              </mc:AlternateContent>
            </w:r>
            <w:r w:rsidR="00845238" w:rsidRPr="00845238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845238" w:rsidRPr="00845238" w:rsidRDefault="00845238" w:rsidP="00845238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 xml:space="preserve">Паспорт: серия                                   №                                                   , </w:t>
            </w:r>
          </w:p>
        </w:tc>
      </w:tr>
      <w:tr w:rsidR="00845238" w:rsidRPr="00845238" w:rsidTr="00845238">
        <w:trPr>
          <w:trHeight w:val="737"/>
        </w:trPr>
        <w:tc>
          <w:tcPr>
            <w:tcW w:w="10456" w:type="dxa"/>
            <w:hideMark/>
          </w:tcPr>
          <w:p w:rsidR="00845238" w:rsidRPr="00845238" w:rsidRDefault="00845238" w:rsidP="00845238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Дата выдачи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r w:rsidRPr="00845238">
              <w:rPr>
                <w:color w:val="000000"/>
                <w:sz w:val="18"/>
                <w:szCs w:val="18"/>
                <w:lang w:eastAsia="ru-RU"/>
              </w:rPr>
              <w:t>г.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 xml:space="preserve">   ______________________________________________</w:t>
            </w:r>
          </w:p>
          <w:p w:rsidR="00845238" w:rsidRPr="00845238" w:rsidRDefault="00845238" w:rsidP="0084523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45238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FE7EE4" w:rsidRDefault="00FE7EE4" w:rsidP="00845238">
            <w:pPr>
              <w:suppressAutoHyphens w:val="0"/>
              <w:spacing w:after="120"/>
              <w:rPr>
                <w:color w:val="000000"/>
                <w:sz w:val="18"/>
                <w:szCs w:val="18"/>
                <w:lang w:eastAsia="ru-RU"/>
              </w:rPr>
            </w:pPr>
          </w:p>
          <w:p w:rsidR="00845238" w:rsidRPr="00845238" w:rsidRDefault="00845238" w:rsidP="00845238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_________________________________________________________________________________________________________________</w:t>
            </w:r>
          </w:p>
        </w:tc>
      </w:tr>
      <w:tr w:rsidR="00845238" w:rsidRPr="00845238" w:rsidTr="00845238">
        <w:trPr>
          <w:trHeight w:val="621"/>
        </w:trPr>
        <w:tc>
          <w:tcPr>
            <w:tcW w:w="10456" w:type="dxa"/>
            <w:hideMark/>
          </w:tcPr>
          <w:p w:rsidR="00845238" w:rsidRPr="00845238" w:rsidRDefault="00845238" w:rsidP="00845238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>____________________________________________</w:t>
            </w:r>
          </w:p>
          <w:p w:rsidR="00845238" w:rsidRPr="00845238" w:rsidRDefault="00845238" w:rsidP="00845238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___________________________________________________________________________</w:t>
            </w:r>
          </w:p>
        </w:tc>
      </w:tr>
    </w:tbl>
    <w:p w:rsidR="00A106B9" w:rsidRDefault="00A106B9" w:rsidP="00A106B9">
      <w:pPr>
        <w:widowControl w:val="0"/>
        <w:suppressAutoHyphens w:val="0"/>
        <w:spacing w:after="12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на обучение по дополнительной общеобразовательной программе (нужное выбрать «</w:t>
      </w:r>
      <w:r>
        <w:rPr>
          <w:rFonts w:eastAsia="Calibri"/>
          <w:b/>
          <w:lang w:val="en-US" w:eastAsia="en-US"/>
        </w:rPr>
        <w:t>V</w:t>
      </w:r>
      <w:r>
        <w:rPr>
          <w:rFonts w:eastAsia="Calibri"/>
          <w:b/>
          <w:lang w:eastAsia="en-US"/>
        </w:rPr>
        <w:t>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9613"/>
      </w:tblGrid>
      <w:tr w:rsidR="00A106B9" w:rsidRPr="00FB5D00" w:rsidTr="00A106B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B9" w:rsidRPr="00FB5D00" w:rsidRDefault="00A106B9" w:rsidP="00FB5D00">
            <w:pPr>
              <w:widowControl w:val="0"/>
              <w:suppressAutoHyphens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FB5D00">
              <w:rPr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A89569" wp14:editId="2378927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13335</wp:posOffset>
                      </wp:positionV>
                      <wp:extent cx="219075" cy="228600"/>
                      <wp:effectExtent l="0" t="0" r="28575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89503" id="Прямоугольник 2" o:spid="_x0000_s1026" style="position:absolute;margin-left:3pt;margin-top:1.05pt;width:17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zsCg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B9" w:rsidRPr="00FB5D00" w:rsidRDefault="00A106B9" w:rsidP="00FB5D0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FB5D00">
              <w:rPr>
                <w:sz w:val="20"/>
                <w:szCs w:val="20"/>
              </w:rPr>
              <w:t>«Обучение по общим вопросам охраны труда и функционирования системы управления охраной труда</w:t>
            </w:r>
            <w:r w:rsidR="00677F81" w:rsidRPr="00FB5D00">
              <w:rPr>
                <w:sz w:val="20"/>
                <w:szCs w:val="20"/>
              </w:rPr>
              <w:t>»</w:t>
            </w:r>
            <w:r w:rsidR="00DF3298" w:rsidRPr="00FB5D00">
              <w:rPr>
                <w:sz w:val="20"/>
                <w:szCs w:val="20"/>
              </w:rPr>
              <w:t>, 16 часов</w:t>
            </w:r>
            <w:r w:rsidR="00FB5D00" w:rsidRPr="00FB5D00">
              <w:rPr>
                <w:sz w:val="20"/>
                <w:szCs w:val="20"/>
              </w:rPr>
              <w:t xml:space="preserve"> </w:t>
            </w:r>
            <w:r w:rsidR="00FB5D00" w:rsidRPr="00FB5D00">
              <w:rPr>
                <w:b/>
                <w:sz w:val="20"/>
                <w:szCs w:val="20"/>
              </w:rPr>
              <w:t>(А)</w:t>
            </w:r>
          </w:p>
        </w:tc>
      </w:tr>
      <w:tr w:rsidR="00A106B9" w:rsidRPr="00FB5D00" w:rsidTr="00A106B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B9" w:rsidRPr="00FB5D00" w:rsidRDefault="00A106B9" w:rsidP="00FB5D00">
            <w:pPr>
              <w:widowControl w:val="0"/>
              <w:suppressAutoHyphens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FB5D00">
              <w:rPr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7C239D" wp14:editId="226F24B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76835</wp:posOffset>
                      </wp:positionV>
                      <wp:extent cx="219075" cy="228600"/>
                      <wp:effectExtent l="0" t="0" r="28575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8179E" id="Прямоугольник 1" o:spid="_x0000_s1026" style="position:absolute;margin-left:3pt;margin-top:6.05pt;width:17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zsCg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6C" w:rsidRPr="00FB5D00" w:rsidRDefault="00A106B9" w:rsidP="00FB5D0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FB5D00">
              <w:rPr>
                <w:sz w:val="20"/>
                <w:szCs w:val="20"/>
              </w:rPr>
              <w:t>«Обучение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</w:t>
            </w:r>
            <w:r w:rsidR="00AE4AD2" w:rsidRPr="00FB5D00">
              <w:rPr>
                <w:sz w:val="20"/>
                <w:szCs w:val="20"/>
              </w:rPr>
              <w:t>енки профессиональных рисков»</w:t>
            </w:r>
            <w:r w:rsidR="00DF3298" w:rsidRPr="00FB5D00">
              <w:rPr>
                <w:sz w:val="20"/>
                <w:szCs w:val="20"/>
              </w:rPr>
              <w:t xml:space="preserve"> , 1</w:t>
            </w:r>
            <w:r w:rsidR="00000F73" w:rsidRPr="00FB5D00">
              <w:rPr>
                <w:sz w:val="20"/>
                <w:szCs w:val="20"/>
              </w:rPr>
              <w:t>6</w:t>
            </w:r>
            <w:r w:rsidR="00DF3298" w:rsidRPr="00FB5D00">
              <w:rPr>
                <w:sz w:val="20"/>
                <w:szCs w:val="20"/>
              </w:rPr>
              <w:t xml:space="preserve"> часов</w:t>
            </w:r>
            <w:r w:rsidR="00FB5D00" w:rsidRPr="00FB5D00">
              <w:rPr>
                <w:sz w:val="20"/>
                <w:szCs w:val="20"/>
              </w:rPr>
              <w:t xml:space="preserve"> </w:t>
            </w:r>
            <w:r w:rsidR="00FB5D00" w:rsidRPr="00FB5D00">
              <w:rPr>
                <w:b/>
                <w:sz w:val="20"/>
                <w:szCs w:val="20"/>
              </w:rPr>
              <w:t>(Б)</w:t>
            </w:r>
          </w:p>
        </w:tc>
      </w:tr>
      <w:tr w:rsidR="00A106B9" w:rsidRPr="00FB5D00" w:rsidTr="00A106B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B9" w:rsidRPr="00FB5D00" w:rsidRDefault="00A106B9" w:rsidP="00FB5D00">
            <w:pPr>
              <w:widowControl w:val="0"/>
              <w:suppressAutoHyphens w:val="0"/>
              <w:jc w:val="both"/>
              <w:rPr>
                <w:noProof/>
                <w:highlight w:val="yellow"/>
                <w:lang w:eastAsia="ru-RU"/>
              </w:rPr>
            </w:pPr>
            <w:r w:rsidRPr="00FB5D00">
              <w:rPr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DF47EF" wp14:editId="3CD7670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76835</wp:posOffset>
                      </wp:positionV>
                      <wp:extent cx="219075" cy="228600"/>
                      <wp:effectExtent l="0" t="0" r="28575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4A6B6" id="Прямоугольник 3" o:spid="_x0000_s1026" style="position:absolute;margin-left:3pt;margin-top:6.05pt;width:17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zsCg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B9" w:rsidRPr="00FB5D00" w:rsidRDefault="00A106B9" w:rsidP="00FB5D0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FB5D00">
              <w:rPr>
                <w:sz w:val="20"/>
                <w:szCs w:val="20"/>
              </w:rPr>
              <w:t>«Обучение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труда»</w:t>
            </w:r>
            <w:r w:rsidR="00AE4AD2" w:rsidRPr="00FB5D00">
              <w:rPr>
                <w:sz w:val="20"/>
                <w:szCs w:val="20"/>
              </w:rPr>
              <w:t xml:space="preserve"> </w:t>
            </w:r>
            <w:r w:rsidR="00DF3298" w:rsidRPr="00FB5D00">
              <w:rPr>
                <w:sz w:val="20"/>
                <w:szCs w:val="20"/>
              </w:rPr>
              <w:t xml:space="preserve">, </w:t>
            </w:r>
            <w:r w:rsidR="00000F73" w:rsidRPr="00FB5D00">
              <w:rPr>
                <w:sz w:val="20"/>
                <w:szCs w:val="20"/>
              </w:rPr>
              <w:t>16</w:t>
            </w:r>
            <w:r w:rsidR="00DF3298" w:rsidRPr="00FB5D00">
              <w:rPr>
                <w:sz w:val="20"/>
                <w:szCs w:val="20"/>
              </w:rPr>
              <w:t xml:space="preserve"> часов</w:t>
            </w:r>
            <w:r w:rsidR="00FB5D00" w:rsidRPr="00FB5D00">
              <w:rPr>
                <w:sz w:val="20"/>
                <w:szCs w:val="20"/>
              </w:rPr>
              <w:t xml:space="preserve"> </w:t>
            </w:r>
            <w:r w:rsidR="00FB5D00" w:rsidRPr="00FB5D00">
              <w:rPr>
                <w:b/>
                <w:sz w:val="20"/>
                <w:szCs w:val="20"/>
              </w:rPr>
              <w:t>(В)</w:t>
            </w:r>
          </w:p>
        </w:tc>
      </w:tr>
      <w:tr w:rsidR="00000F73" w:rsidRPr="00FB5D00" w:rsidTr="00000F73">
        <w:trPr>
          <w:trHeight w:val="47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3" w:rsidRPr="00FB5D00" w:rsidRDefault="00000F73" w:rsidP="00FB5D00">
            <w:pPr>
              <w:widowControl w:val="0"/>
              <w:suppressAutoHyphens w:val="0"/>
              <w:jc w:val="both"/>
              <w:rPr>
                <w:noProof/>
                <w:highlight w:val="yellow"/>
                <w:lang w:eastAsia="ru-RU"/>
              </w:rPr>
            </w:pPr>
          </w:p>
          <w:p w:rsidR="00000F73" w:rsidRPr="00FB5D00" w:rsidRDefault="00FB5D00" w:rsidP="00FB5D00">
            <w:pPr>
              <w:widowControl w:val="0"/>
              <w:suppressAutoHyphens w:val="0"/>
              <w:jc w:val="both"/>
              <w:rPr>
                <w:noProof/>
                <w:highlight w:val="yellow"/>
                <w:lang w:eastAsia="ru-RU"/>
              </w:rPr>
            </w:pPr>
            <w:r w:rsidRPr="00FB5D00">
              <w:rPr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57DBC2" wp14:editId="4696A48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26035</wp:posOffset>
                      </wp:positionV>
                      <wp:extent cx="219075" cy="228600"/>
                      <wp:effectExtent l="0" t="0" r="28575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447B3" id="Прямоугольник 4" o:spid="_x0000_s1026" style="position:absolute;margin-left:3pt;margin-top:2.05pt;width:17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zsCg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3" w:rsidRPr="00FB5D00" w:rsidRDefault="00091EDA" w:rsidP="00FB5D00">
            <w:pPr>
              <w:tabs>
                <w:tab w:val="left" w:pos="363"/>
              </w:tabs>
              <w:jc w:val="both"/>
              <w:rPr>
                <w:sz w:val="20"/>
                <w:szCs w:val="20"/>
              </w:rPr>
            </w:pPr>
            <w:r w:rsidRPr="00FB5D00">
              <w:rPr>
                <w:sz w:val="20"/>
                <w:szCs w:val="20"/>
              </w:rPr>
              <w:t>«Обучение по общим вопросам охраны труда и функционирования системы управления охраной труда, безопасным методам и приемам выполнения работ при воздействии вредных и (или) опасных производственных факторов источников опасности, идентифицированных в рамках специальной оценки условий труда и оценки профессиональных рисков, использованию (применению) средств индивидуальной защиты и оказанию первой помощи пострадавшим, 48 часов</w:t>
            </w:r>
            <w:r w:rsidR="00FB5D00" w:rsidRPr="00FB5D00">
              <w:rPr>
                <w:sz w:val="20"/>
                <w:szCs w:val="20"/>
              </w:rPr>
              <w:t xml:space="preserve">  </w:t>
            </w:r>
            <w:r w:rsidR="00FB5D00" w:rsidRPr="00FB5D00">
              <w:rPr>
                <w:b/>
                <w:sz w:val="20"/>
                <w:szCs w:val="20"/>
              </w:rPr>
              <w:t>(А+Б+ОППП+СИЗ)</w:t>
            </w:r>
          </w:p>
        </w:tc>
      </w:tr>
      <w:tr w:rsidR="00000F73" w:rsidRPr="00FB5D00" w:rsidTr="00000F73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3" w:rsidRPr="00FB5D00" w:rsidRDefault="00000F73" w:rsidP="00FB5D00">
            <w:pPr>
              <w:widowControl w:val="0"/>
              <w:suppressAutoHyphens w:val="0"/>
              <w:jc w:val="both"/>
              <w:rPr>
                <w:noProof/>
                <w:highlight w:val="yellow"/>
                <w:lang w:eastAsia="ru-RU"/>
              </w:rPr>
            </w:pPr>
            <w:r w:rsidRPr="00FB5D00">
              <w:rPr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4C4061" wp14:editId="6A4EB788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47625</wp:posOffset>
                      </wp:positionV>
                      <wp:extent cx="219075" cy="228600"/>
                      <wp:effectExtent l="0" t="0" r="28575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D0CFB" id="Прямоугольник 5" o:spid="_x0000_s1026" style="position:absolute;margin-left:2.75pt;margin-top:3.75pt;width:17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zsCg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3" w:rsidRPr="00FB5D00" w:rsidRDefault="00FB5D00" w:rsidP="00FB5D0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FB5D00">
              <w:rPr>
                <w:sz w:val="20"/>
                <w:szCs w:val="20"/>
              </w:rPr>
              <w:t xml:space="preserve">«Оказание первой помощи пострадавшим», 16 часов </w:t>
            </w:r>
            <w:r w:rsidRPr="00FB5D00">
              <w:rPr>
                <w:b/>
                <w:sz w:val="20"/>
                <w:szCs w:val="20"/>
              </w:rPr>
              <w:t>(ОППП)</w:t>
            </w:r>
          </w:p>
        </w:tc>
      </w:tr>
      <w:tr w:rsidR="00000F73" w:rsidRPr="00FB5D00" w:rsidTr="00FB5D00">
        <w:trPr>
          <w:trHeight w:val="52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3" w:rsidRPr="00FB5D00" w:rsidRDefault="00000F73" w:rsidP="00FB5D00">
            <w:pPr>
              <w:widowControl w:val="0"/>
              <w:suppressAutoHyphens w:val="0"/>
              <w:jc w:val="both"/>
              <w:rPr>
                <w:noProof/>
                <w:highlight w:val="yellow"/>
                <w:lang w:eastAsia="ru-RU"/>
              </w:rPr>
            </w:pPr>
            <w:r w:rsidRPr="00FB5D00">
              <w:rPr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63ACB4" wp14:editId="4CE5336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45085</wp:posOffset>
                      </wp:positionV>
                      <wp:extent cx="219075" cy="228600"/>
                      <wp:effectExtent l="0" t="0" r="28575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A1E8B" id="Прямоугольник 6" o:spid="_x0000_s1026" style="position:absolute;margin-left:3pt;margin-top:3.55pt;width:17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zsCg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3" w:rsidRPr="00FB5D00" w:rsidRDefault="00FB5D00" w:rsidP="00FB5D0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FB5D00">
              <w:rPr>
                <w:sz w:val="20"/>
                <w:szCs w:val="20"/>
              </w:rPr>
              <w:t xml:space="preserve">«Обучение по использованию (применению) средств индивидуальной защиты», 16 часов </w:t>
            </w:r>
            <w:r w:rsidRPr="00FB5D00">
              <w:rPr>
                <w:b/>
                <w:sz w:val="20"/>
                <w:szCs w:val="20"/>
              </w:rPr>
              <w:t>(СИЗ)</w:t>
            </w:r>
          </w:p>
        </w:tc>
      </w:tr>
    </w:tbl>
    <w:p w:rsidR="00845238" w:rsidRPr="00845238" w:rsidRDefault="00845238" w:rsidP="00845238">
      <w:pPr>
        <w:suppressAutoHyphens w:val="0"/>
        <w:spacing w:before="120" w:after="120"/>
        <w:rPr>
          <w:b/>
          <w:szCs w:val="20"/>
          <w:lang w:eastAsia="en-US"/>
        </w:rPr>
      </w:pPr>
      <w:r w:rsidRPr="00845238">
        <w:rPr>
          <w:b/>
          <w:szCs w:val="20"/>
          <w:lang w:eastAsia="en-US"/>
        </w:rPr>
        <w:t>Подписывая настоящее заявление подтверждаю:</w:t>
      </w:r>
    </w:p>
    <w:p w:rsidR="00845238" w:rsidRPr="00845238" w:rsidRDefault="00845238" w:rsidP="00845238">
      <w:pPr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 xml:space="preserve"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программой(ами)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845238" w:rsidRPr="00845238" w:rsidRDefault="00845238" w:rsidP="00845238">
      <w:pPr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845238">
        <w:rPr>
          <w:rFonts w:eastAsia="Calibri"/>
          <w:b/>
          <w:color w:val="000000"/>
        </w:rPr>
        <w:t>даю согласие</w:t>
      </w:r>
      <w:r w:rsidRPr="00845238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</w:t>
      </w:r>
      <w:r w:rsidR="00471FA3" w:rsidRPr="00471FA3">
        <w:rPr>
          <w:rFonts w:eastAsia="Calibri"/>
          <w:color w:val="000000"/>
        </w:rPr>
        <w:t>665824, РФ, Иркутская область, г. Ангарск, квартал 211, стр. 17,</w:t>
      </w:r>
      <w:r w:rsidRPr="00845238">
        <w:rPr>
          <w:rFonts w:eastAsia="Calibri"/>
          <w:color w:val="000000"/>
        </w:rPr>
        <w:t xml:space="preserve">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 и отчётности в соответствии с законодательством Российской Федерации: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lastRenderedPageBreak/>
        <w:t>- пол;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год, месяц, число и место рождения;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адрес электронной почты;</w:t>
      </w:r>
    </w:p>
    <w:p w:rsidR="00845238" w:rsidRPr="00845238" w:rsidRDefault="00845238" w:rsidP="00845238">
      <w:pPr>
        <w:suppressAutoHyphens w:val="0"/>
        <w:ind w:firstLine="709"/>
        <w:jc w:val="both"/>
        <w:rPr>
          <w:szCs w:val="20"/>
          <w:lang w:eastAsia="ru-RU"/>
        </w:rPr>
      </w:pPr>
      <w:r w:rsidRPr="00845238">
        <w:rPr>
          <w:szCs w:val="20"/>
          <w:lang w:eastAsia="ru-RU"/>
        </w:rPr>
        <w:t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</w:p>
    <w:p w:rsidR="00845238" w:rsidRPr="00845238" w:rsidRDefault="00845238" w:rsidP="00845238">
      <w:pPr>
        <w:suppressAutoHyphens w:val="0"/>
        <w:ind w:firstLine="709"/>
        <w:jc w:val="both"/>
        <w:rPr>
          <w:szCs w:val="20"/>
          <w:lang w:eastAsia="ru-RU"/>
        </w:rPr>
      </w:pPr>
      <w:r w:rsidRPr="00845238">
        <w:rPr>
          <w:szCs w:val="20"/>
          <w:lang w:eastAsia="ru-RU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845238" w:rsidRPr="00845238" w:rsidTr="00845238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845238" w:rsidRPr="00845238" w:rsidTr="00845238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Федеральная информационная система «Федеральный реестр сведений о документах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845238" w:rsidRPr="00845238" w:rsidRDefault="00845238" w:rsidP="00845238">
      <w:pPr>
        <w:suppressAutoHyphens w:val="0"/>
        <w:autoSpaceDE w:val="0"/>
        <w:ind w:firstLine="709"/>
        <w:jc w:val="both"/>
        <w:rPr>
          <w:szCs w:val="20"/>
          <w:lang w:eastAsia="ru-RU"/>
        </w:rPr>
      </w:pPr>
      <w:r w:rsidRPr="00845238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845238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845238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845238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845238">
        <w:rPr>
          <w:rFonts w:eastAsia="Calibri"/>
          <w:color w:val="000000"/>
          <w:lang w:eastAsia="en-US"/>
        </w:rPr>
        <w:t>.</w:t>
      </w:r>
      <w:r w:rsidRPr="00845238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845238" w:rsidRPr="00845238" w:rsidRDefault="00845238" w:rsidP="00845238">
      <w:pPr>
        <w:suppressAutoHyphens w:val="0"/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845238" w:rsidRPr="00845238" w:rsidRDefault="00845238" w:rsidP="00845238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845238">
        <w:rPr>
          <w:szCs w:val="20"/>
          <w:lang w:eastAsia="en-US"/>
        </w:rPr>
        <w:t>Телефон______________________________________________________________________</w:t>
      </w:r>
    </w:p>
    <w:p w:rsidR="00845238" w:rsidRPr="00845238" w:rsidRDefault="00845238" w:rsidP="00845238">
      <w:pPr>
        <w:suppressAutoHyphens w:val="0"/>
        <w:jc w:val="both"/>
        <w:rPr>
          <w:szCs w:val="20"/>
          <w:lang w:eastAsia="en-US"/>
        </w:rPr>
      </w:pPr>
      <w:r w:rsidRPr="00845238">
        <w:rPr>
          <w:szCs w:val="20"/>
          <w:lang w:eastAsia="en-US"/>
        </w:rPr>
        <w:t xml:space="preserve">«______» </w:t>
      </w:r>
      <w:r w:rsidRPr="00845238">
        <w:rPr>
          <w:szCs w:val="20"/>
          <w:u w:val="single"/>
          <w:lang w:eastAsia="en-US"/>
        </w:rPr>
        <w:t xml:space="preserve">              </w:t>
      </w:r>
      <w:r w:rsidRPr="00845238">
        <w:rPr>
          <w:szCs w:val="20"/>
          <w:lang w:eastAsia="en-US"/>
        </w:rPr>
        <w:t xml:space="preserve"> </w:t>
      </w:r>
      <w:r w:rsidRPr="00845238">
        <w:rPr>
          <w:szCs w:val="20"/>
          <w:u w:val="single"/>
          <w:lang w:eastAsia="en-US"/>
        </w:rPr>
        <w:t xml:space="preserve">20     </w:t>
      </w:r>
      <w:r w:rsidRPr="00845238">
        <w:rPr>
          <w:szCs w:val="20"/>
          <w:lang w:eastAsia="en-US"/>
        </w:rPr>
        <w:t>г.       _____________            ________________________________</w:t>
      </w:r>
    </w:p>
    <w:p w:rsidR="00845238" w:rsidRPr="00845238" w:rsidRDefault="00845238" w:rsidP="00845238">
      <w:pPr>
        <w:suppressAutoHyphens w:val="0"/>
        <w:jc w:val="center"/>
        <w:rPr>
          <w:sz w:val="18"/>
          <w:szCs w:val="18"/>
          <w:lang w:eastAsia="en-US"/>
        </w:rPr>
      </w:pPr>
      <w:r w:rsidRPr="00845238">
        <w:rPr>
          <w:rFonts w:ascii="Calibri" w:hAnsi="Calibri"/>
          <w:sz w:val="26"/>
          <w:szCs w:val="26"/>
          <w:lang w:eastAsia="en-US"/>
        </w:rPr>
        <w:t xml:space="preserve">                       </w:t>
      </w:r>
      <w:r w:rsidRPr="00845238">
        <w:rPr>
          <w:sz w:val="18"/>
          <w:szCs w:val="18"/>
          <w:lang w:eastAsia="en-US"/>
        </w:rPr>
        <w:t>(подпись)                                               (расшифровка подписи)</w:t>
      </w:r>
    </w:p>
    <w:p w:rsidR="0056726B" w:rsidRPr="00C7134E" w:rsidRDefault="0056726B" w:rsidP="00845238">
      <w:pPr>
        <w:jc w:val="center"/>
      </w:pPr>
    </w:p>
    <w:sectPr w:rsidR="0056726B" w:rsidRPr="00C7134E" w:rsidSect="001A7654">
      <w:pgSz w:w="11906" w:h="16838"/>
      <w:pgMar w:top="719" w:right="424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33694369">
    <w:abstractNumId w:val="0"/>
  </w:num>
  <w:num w:numId="2" w16cid:durableId="2116971821">
    <w:abstractNumId w:val="1"/>
  </w:num>
  <w:num w:numId="3" w16cid:durableId="66150529">
    <w:abstractNumId w:val="2"/>
  </w:num>
  <w:num w:numId="4" w16cid:durableId="790518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99D"/>
    <w:rsid w:val="00000F73"/>
    <w:rsid w:val="00033E12"/>
    <w:rsid w:val="00074F60"/>
    <w:rsid w:val="00091EDA"/>
    <w:rsid w:val="00101628"/>
    <w:rsid w:val="00102668"/>
    <w:rsid w:val="00103B6D"/>
    <w:rsid w:val="00142EE9"/>
    <w:rsid w:val="001A7654"/>
    <w:rsid w:val="001D6A0F"/>
    <w:rsid w:val="00252ED8"/>
    <w:rsid w:val="002772CB"/>
    <w:rsid w:val="0029236C"/>
    <w:rsid w:val="00296524"/>
    <w:rsid w:val="002A44FA"/>
    <w:rsid w:val="002F4C1B"/>
    <w:rsid w:val="00311099"/>
    <w:rsid w:val="003670E1"/>
    <w:rsid w:val="003678BC"/>
    <w:rsid w:val="003811CD"/>
    <w:rsid w:val="003D7878"/>
    <w:rsid w:val="003F4737"/>
    <w:rsid w:val="004264C5"/>
    <w:rsid w:val="0044400E"/>
    <w:rsid w:val="00471FA3"/>
    <w:rsid w:val="004D7D37"/>
    <w:rsid w:val="004E6908"/>
    <w:rsid w:val="004F5FB4"/>
    <w:rsid w:val="004F76EF"/>
    <w:rsid w:val="005508DC"/>
    <w:rsid w:val="005577C7"/>
    <w:rsid w:val="0056726B"/>
    <w:rsid w:val="0058393B"/>
    <w:rsid w:val="005936FC"/>
    <w:rsid w:val="005B379D"/>
    <w:rsid w:val="005E1BDF"/>
    <w:rsid w:val="00646954"/>
    <w:rsid w:val="00670093"/>
    <w:rsid w:val="00677F81"/>
    <w:rsid w:val="00712900"/>
    <w:rsid w:val="00712CA5"/>
    <w:rsid w:val="00714281"/>
    <w:rsid w:val="00721CD0"/>
    <w:rsid w:val="00732797"/>
    <w:rsid w:val="007A46D4"/>
    <w:rsid w:val="007B199D"/>
    <w:rsid w:val="007D3FE8"/>
    <w:rsid w:val="007E7969"/>
    <w:rsid w:val="007F1314"/>
    <w:rsid w:val="0081617D"/>
    <w:rsid w:val="00845238"/>
    <w:rsid w:val="00850D59"/>
    <w:rsid w:val="00914F12"/>
    <w:rsid w:val="00A106B9"/>
    <w:rsid w:val="00A2300C"/>
    <w:rsid w:val="00A5370A"/>
    <w:rsid w:val="00A601D1"/>
    <w:rsid w:val="00AB4C9A"/>
    <w:rsid w:val="00AE4AD2"/>
    <w:rsid w:val="00B01BEF"/>
    <w:rsid w:val="00B4362B"/>
    <w:rsid w:val="00B47C73"/>
    <w:rsid w:val="00B61618"/>
    <w:rsid w:val="00B77DDF"/>
    <w:rsid w:val="00B92C21"/>
    <w:rsid w:val="00B94D72"/>
    <w:rsid w:val="00C22E35"/>
    <w:rsid w:val="00C26365"/>
    <w:rsid w:val="00C428C0"/>
    <w:rsid w:val="00C43008"/>
    <w:rsid w:val="00C7134E"/>
    <w:rsid w:val="00C72CB2"/>
    <w:rsid w:val="00C96252"/>
    <w:rsid w:val="00CD3B59"/>
    <w:rsid w:val="00D22B7B"/>
    <w:rsid w:val="00D46AC0"/>
    <w:rsid w:val="00D956FF"/>
    <w:rsid w:val="00DA79C5"/>
    <w:rsid w:val="00DB724E"/>
    <w:rsid w:val="00DF3298"/>
    <w:rsid w:val="00E349C8"/>
    <w:rsid w:val="00E86682"/>
    <w:rsid w:val="00EB4418"/>
    <w:rsid w:val="00EC65A2"/>
    <w:rsid w:val="00ED38EA"/>
    <w:rsid w:val="00ED517D"/>
    <w:rsid w:val="00EE04A9"/>
    <w:rsid w:val="00F2593E"/>
    <w:rsid w:val="00F30B5F"/>
    <w:rsid w:val="00FB5D00"/>
    <w:rsid w:val="00FC5637"/>
    <w:rsid w:val="00FE7EE4"/>
    <w:rsid w:val="00FF6C93"/>
    <w:rsid w:val="00FF71FF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782986B-69D0-4B0F-89C3-B1BC87E9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5D00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033E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O-Normal">
    <w:name w:val="LO-Normal"/>
    <w:pPr>
      <w:widowControl w:val="0"/>
      <w:suppressAutoHyphens/>
    </w:pPr>
    <w:rPr>
      <w:lang w:eastAsia="zh-CN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Hyperlink"/>
    <w:rsid w:val="002772CB"/>
    <w:rPr>
      <w:color w:val="0000FF"/>
      <w:u w:val="single"/>
    </w:rPr>
  </w:style>
  <w:style w:type="table" w:styleId="aa">
    <w:name w:val="Table Grid"/>
    <w:basedOn w:val="a1"/>
    <w:rsid w:val="0071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033E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fil@ir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46E7-3ED7-4FF4-B911-405C9DD3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12538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Семенова</cp:lastModifiedBy>
  <cp:revision>15</cp:revision>
  <cp:lastPrinted>2024-07-04T09:20:00Z</cp:lastPrinted>
  <dcterms:created xsi:type="dcterms:W3CDTF">2024-07-04T09:23:00Z</dcterms:created>
  <dcterms:modified xsi:type="dcterms:W3CDTF">2024-12-16T06:04:00Z</dcterms:modified>
</cp:coreProperties>
</file>